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15" w:rsidRDefault="00C010E9" w:rsidP="00C010E9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74557">
        <w:rPr>
          <w:b/>
          <w:sz w:val="28"/>
          <w:szCs w:val="28"/>
        </w:rPr>
        <w:t xml:space="preserve"> </w:t>
      </w:r>
    </w:p>
    <w:p w:rsidR="002800E0" w:rsidRDefault="002800E0" w:rsidP="0099651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6FDF1E40" wp14:editId="5D987B5A">
            <wp:simplePos x="0" y="0"/>
            <wp:positionH relativeFrom="column">
              <wp:align>center</wp:align>
            </wp:positionH>
            <wp:positionV relativeFrom="paragraph">
              <wp:posOffset>357505</wp:posOffset>
            </wp:positionV>
            <wp:extent cx="483870" cy="598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0E0" w:rsidRDefault="002800E0" w:rsidP="00996515">
      <w:pPr>
        <w:spacing w:line="240" w:lineRule="auto"/>
        <w:jc w:val="center"/>
        <w:rPr>
          <w:b/>
          <w:sz w:val="28"/>
          <w:szCs w:val="28"/>
        </w:rPr>
      </w:pPr>
    </w:p>
    <w:p w:rsidR="002800E0" w:rsidRDefault="002800E0" w:rsidP="00996515">
      <w:pPr>
        <w:spacing w:line="240" w:lineRule="auto"/>
        <w:jc w:val="center"/>
        <w:rPr>
          <w:b/>
          <w:sz w:val="28"/>
          <w:szCs w:val="28"/>
        </w:rPr>
      </w:pPr>
    </w:p>
    <w:p w:rsidR="002800E0" w:rsidRDefault="002800E0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2800E0" w:rsidRDefault="002800E0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996515" w:rsidRDefault="00996515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ЮРЬЯНСКОГО РАЙОНА</w:t>
      </w:r>
    </w:p>
    <w:p w:rsid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КИРОВСКОЙ ОБЛАСТИ</w:t>
      </w:r>
    </w:p>
    <w:p w:rsidR="002072C0" w:rsidRPr="002072C0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</w:p>
    <w:p w:rsidR="00DB04AC" w:rsidRDefault="00996515" w:rsidP="00DB04AC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0D56" w:rsidRDefault="00874179" w:rsidP="00DB04AC">
      <w:pPr>
        <w:spacing w:after="360" w:line="240" w:lineRule="auto"/>
        <w:ind w:firstLine="0"/>
        <w:jc w:val="left"/>
        <w:rPr>
          <w:sz w:val="36"/>
          <w:szCs w:val="36"/>
        </w:rPr>
      </w:pPr>
      <w:r>
        <w:rPr>
          <w:sz w:val="32"/>
          <w:szCs w:val="32"/>
        </w:rPr>
        <w:t xml:space="preserve">27.12.2021    </w:t>
      </w:r>
      <w:r w:rsidR="00300D56">
        <w:rPr>
          <w:sz w:val="32"/>
          <w:szCs w:val="32"/>
        </w:rPr>
        <w:t xml:space="preserve">                                                                                 № </w:t>
      </w:r>
      <w:r>
        <w:rPr>
          <w:sz w:val="32"/>
          <w:szCs w:val="32"/>
        </w:rPr>
        <w:t>224</w:t>
      </w:r>
    </w:p>
    <w:p w:rsidR="009B7542" w:rsidRDefault="00996515" w:rsidP="00A86313">
      <w:pPr>
        <w:spacing w:line="240" w:lineRule="auto"/>
        <w:ind w:firstLine="0"/>
        <w:jc w:val="center"/>
        <w:rPr>
          <w:sz w:val="48"/>
          <w:szCs w:val="4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A86313" w:rsidRPr="00A86313" w:rsidRDefault="00A86313" w:rsidP="00A86313">
      <w:pPr>
        <w:spacing w:line="240" w:lineRule="auto"/>
        <w:ind w:firstLine="0"/>
        <w:jc w:val="center"/>
        <w:rPr>
          <w:sz w:val="48"/>
          <w:szCs w:val="48"/>
        </w:rPr>
      </w:pPr>
    </w:p>
    <w:p w:rsid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81502"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EB66D4" w:rsidRPr="0048150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proofErr w:type="spellStart"/>
      <w:r w:rsidRPr="00481502">
        <w:rPr>
          <w:b/>
          <w:sz w:val="28"/>
          <w:szCs w:val="28"/>
        </w:rPr>
        <w:t>Юрьянского</w:t>
      </w:r>
      <w:proofErr w:type="spellEnd"/>
      <w:r w:rsidRPr="00481502">
        <w:rPr>
          <w:b/>
          <w:sz w:val="28"/>
          <w:szCs w:val="28"/>
        </w:rPr>
        <w:t xml:space="preserve"> района </w:t>
      </w:r>
      <w:r w:rsidR="00356107">
        <w:rPr>
          <w:b/>
          <w:sz w:val="28"/>
          <w:szCs w:val="28"/>
        </w:rPr>
        <w:t xml:space="preserve">Кировской области </w:t>
      </w:r>
      <w:r w:rsidRPr="00481502">
        <w:rPr>
          <w:b/>
          <w:sz w:val="28"/>
          <w:szCs w:val="28"/>
        </w:rPr>
        <w:t xml:space="preserve">от </w:t>
      </w:r>
      <w:r w:rsidR="006E518C">
        <w:rPr>
          <w:b/>
          <w:sz w:val="28"/>
          <w:szCs w:val="28"/>
        </w:rPr>
        <w:t>13.11</w:t>
      </w:r>
      <w:r w:rsidRPr="00481502">
        <w:rPr>
          <w:b/>
          <w:sz w:val="28"/>
          <w:szCs w:val="28"/>
        </w:rPr>
        <w:t xml:space="preserve">.2020 № </w:t>
      </w:r>
      <w:r w:rsidR="006E518C">
        <w:rPr>
          <w:b/>
          <w:sz w:val="28"/>
          <w:szCs w:val="28"/>
        </w:rPr>
        <w:t>219</w:t>
      </w:r>
    </w:p>
    <w:p w:rsidR="00481502" w:rsidRPr="00677927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color w:val="000000" w:themeColor="text1"/>
          <w:sz w:val="48"/>
          <w:szCs w:val="48"/>
        </w:rPr>
      </w:pPr>
    </w:p>
    <w:p w:rsidR="00EB66D4" w:rsidRPr="00481502" w:rsidRDefault="00EB66D4" w:rsidP="00265F8A">
      <w:pPr>
        <w:tabs>
          <w:tab w:val="left" w:pos="3570"/>
          <w:tab w:val="left" w:pos="4050"/>
        </w:tabs>
        <w:ind w:firstLine="709"/>
        <w:rPr>
          <w:rStyle w:val="FontStyle15"/>
          <w:sz w:val="28"/>
          <w:szCs w:val="28"/>
        </w:rPr>
      </w:pPr>
      <w:r w:rsidRPr="00481502">
        <w:rPr>
          <w:rFonts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481502">
        <w:rPr>
          <w:rFonts w:cs="Times New Roman"/>
          <w:sz w:val="28"/>
          <w:szCs w:val="28"/>
        </w:rPr>
        <w:t>Юрьянского</w:t>
      </w:r>
      <w:proofErr w:type="spellEnd"/>
      <w:r w:rsidRPr="00481502">
        <w:rPr>
          <w:rFonts w:cs="Times New Roman"/>
          <w:sz w:val="28"/>
          <w:szCs w:val="28"/>
        </w:rPr>
        <w:t xml:space="preserve"> района</w:t>
      </w:r>
      <w:r w:rsidR="00EC76A4">
        <w:rPr>
          <w:rFonts w:cs="Times New Roman"/>
          <w:sz w:val="28"/>
          <w:szCs w:val="28"/>
        </w:rPr>
        <w:t xml:space="preserve"> Кировской области</w:t>
      </w:r>
      <w:r w:rsidRPr="00481502">
        <w:rPr>
          <w:rFonts w:cs="Times New Roman"/>
          <w:sz w:val="28"/>
          <w:szCs w:val="28"/>
        </w:rPr>
        <w:t xml:space="preserve"> от 06.08.2020 № 152 «О разработке, реализации и оценке эффективности реализации муниципальных программ </w:t>
      </w:r>
      <w:proofErr w:type="spellStart"/>
      <w:r w:rsidRPr="00481502">
        <w:rPr>
          <w:rFonts w:cs="Times New Roman"/>
          <w:sz w:val="28"/>
          <w:szCs w:val="28"/>
        </w:rPr>
        <w:t>Юрьянского</w:t>
      </w:r>
      <w:proofErr w:type="spellEnd"/>
      <w:r w:rsidRPr="00481502">
        <w:rPr>
          <w:rFonts w:cs="Times New Roman"/>
          <w:sz w:val="28"/>
          <w:szCs w:val="28"/>
        </w:rPr>
        <w:t xml:space="preserve"> района» </w:t>
      </w:r>
      <w:r w:rsidRPr="00481502">
        <w:rPr>
          <w:rStyle w:val="FontStyle15"/>
          <w:sz w:val="28"/>
          <w:szCs w:val="28"/>
        </w:rPr>
        <w:t xml:space="preserve">администрация </w:t>
      </w:r>
      <w:proofErr w:type="spellStart"/>
      <w:r w:rsidRPr="00481502">
        <w:rPr>
          <w:rStyle w:val="FontStyle15"/>
          <w:sz w:val="28"/>
          <w:szCs w:val="28"/>
        </w:rPr>
        <w:t>Юрьянского</w:t>
      </w:r>
      <w:proofErr w:type="spellEnd"/>
      <w:r w:rsidRPr="00481502">
        <w:rPr>
          <w:rStyle w:val="FontStyle15"/>
          <w:sz w:val="28"/>
          <w:szCs w:val="28"/>
        </w:rPr>
        <w:t xml:space="preserve"> района ПОСТАНОВЛЯЕТ:</w:t>
      </w:r>
    </w:p>
    <w:p w:rsidR="00EB66D4" w:rsidRDefault="00EB66D4" w:rsidP="00E4778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81502">
        <w:rPr>
          <w:sz w:val="28"/>
          <w:szCs w:val="28"/>
        </w:rPr>
        <w:t xml:space="preserve">Внести в муниципальную программу «Развитие культуры, спорта и молодежной политики» (далее – муниципальная программа), утвержденную постановлением администрации </w:t>
      </w:r>
      <w:proofErr w:type="spellStart"/>
      <w:r w:rsidRPr="00481502">
        <w:rPr>
          <w:sz w:val="28"/>
          <w:szCs w:val="28"/>
        </w:rPr>
        <w:t>Юрьянского</w:t>
      </w:r>
      <w:proofErr w:type="spellEnd"/>
      <w:r w:rsidRPr="00481502">
        <w:rPr>
          <w:sz w:val="28"/>
          <w:szCs w:val="28"/>
        </w:rPr>
        <w:t xml:space="preserve"> района </w:t>
      </w:r>
      <w:r w:rsidR="00647187">
        <w:rPr>
          <w:sz w:val="28"/>
          <w:szCs w:val="28"/>
        </w:rPr>
        <w:t xml:space="preserve">Кировской области </w:t>
      </w:r>
      <w:r w:rsidRPr="00481502">
        <w:rPr>
          <w:sz w:val="28"/>
          <w:szCs w:val="28"/>
        </w:rPr>
        <w:t xml:space="preserve">от </w:t>
      </w:r>
      <w:r w:rsidR="00A91DAB" w:rsidRPr="00481502">
        <w:rPr>
          <w:sz w:val="28"/>
          <w:szCs w:val="28"/>
        </w:rPr>
        <w:t>13.11.2020</w:t>
      </w:r>
      <w:r w:rsidRPr="00481502">
        <w:rPr>
          <w:sz w:val="28"/>
          <w:szCs w:val="28"/>
        </w:rPr>
        <w:t xml:space="preserve"> года № </w:t>
      </w:r>
      <w:r w:rsidR="00A91DAB" w:rsidRPr="00481502">
        <w:rPr>
          <w:sz w:val="28"/>
          <w:szCs w:val="28"/>
        </w:rPr>
        <w:t>219</w:t>
      </w:r>
      <w:r w:rsidRPr="00481502">
        <w:rPr>
          <w:sz w:val="28"/>
          <w:szCs w:val="28"/>
        </w:rPr>
        <w:t xml:space="preserve"> «Об утверждении муниципальной программы «Развитие культуры, спорта и молодежной политики</w:t>
      </w:r>
      <w:r w:rsidR="00A91DAB" w:rsidRPr="00481502">
        <w:rPr>
          <w:sz w:val="28"/>
          <w:szCs w:val="28"/>
        </w:rPr>
        <w:t xml:space="preserve"> в </w:t>
      </w:r>
      <w:proofErr w:type="spellStart"/>
      <w:r w:rsidR="00A91DAB" w:rsidRPr="00481502">
        <w:rPr>
          <w:sz w:val="28"/>
          <w:szCs w:val="28"/>
        </w:rPr>
        <w:t>Юрьянском</w:t>
      </w:r>
      <w:proofErr w:type="spellEnd"/>
      <w:r w:rsidR="00A91DAB" w:rsidRPr="00481502">
        <w:rPr>
          <w:sz w:val="28"/>
          <w:szCs w:val="28"/>
        </w:rPr>
        <w:t xml:space="preserve"> районе</w:t>
      </w:r>
      <w:r w:rsidRPr="00481502">
        <w:rPr>
          <w:sz w:val="28"/>
          <w:szCs w:val="28"/>
        </w:rPr>
        <w:t>»</w:t>
      </w:r>
      <w:r w:rsidR="005C2CE6" w:rsidRPr="005C2CE6">
        <w:rPr>
          <w:sz w:val="28"/>
          <w:szCs w:val="28"/>
        </w:rPr>
        <w:t xml:space="preserve"> </w:t>
      </w:r>
      <w:r w:rsidR="005C2CE6" w:rsidRPr="00E81E06">
        <w:rPr>
          <w:sz w:val="28"/>
          <w:szCs w:val="28"/>
        </w:rPr>
        <w:t xml:space="preserve">(в редакции постановления администрации </w:t>
      </w:r>
      <w:proofErr w:type="spellStart"/>
      <w:r w:rsidR="005C2CE6" w:rsidRPr="00E81E06">
        <w:rPr>
          <w:sz w:val="28"/>
          <w:szCs w:val="28"/>
        </w:rPr>
        <w:t>Юрьянского</w:t>
      </w:r>
      <w:proofErr w:type="spellEnd"/>
      <w:r w:rsidR="005C2CE6" w:rsidRPr="00E81E06">
        <w:rPr>
          <w:sz w:val="28"/>
          <w:szCs w:val="28"/>
        </w:rPr>
        <w:t xml:space="preserve"> района</w:t>
      </w:r>
      <w:r w:rsidR="005C2CE6">
        <w:rPr>
          <w:sz w:val="28"/>
          <w:szCs w:val="28"/>
        </w:rPr>
        <w:t xml:space="preserve"> Кировской области </w:t>
      </w:r>
      <w:r w:rsidR="005C2CE6" w:rsidRPr="00E81E06">
        <w:rPr>
          <w:sz w:val="28"/>
          <w:szCs w:val="28"/>
        </w:rPr>
        <w:t>от</w:t>
      </w:r>
      <w:r w:rsidR="00DC0613">
        <w:rPr>
          <w:sz w:val="28"/>
          <w:szCs w:val="28"/>
        </w:rPr>
        <w:t xml:space="preserve"> </w:t>
      </w:r>
      <w:r w:rsidR="005C2CE6">
        <w:rPr>
          <w:sz w:val="28"/>
          <w:szCs w:val="28"/>
        </w:rPr>
        <w:t>23.03.</w:t>
      </w:r>
      <w:r w:rsidR="00712B13">
        <w:rPr>
          <w:sz w:val="28"/>
          <w:szCs w:val="28"/>
        </w:rPr>
        <w:t xml:space="preserve">2021 </w:t>
      </w:r>
      <w:r w:rsidR="005C2CE6" w:rsidRPr="005C2CE6">
        <w:rPr>
          <w:sz w:val="28"/>
          <w:szCs w:val="28"/>
        </w:rPr>
        <w:t>№ 46</w:t>
      </w:r>
      <w:r w:rsidR="00C537E3">
        <w:rPr>
          <w:sz w:val="28"/>
          <w:szCs w:val="28"/>
        </w:rPr>
        <w:t>, от 25.05.2021 № 87, от 14.07.2021 № 108</w:t>
      </w:r>
      <w:r w:rsidR="00874179">
        <w:rPr>
          <w:sz w:val="28"/>
          <w:szCs w:val="28"/>
        </w:rPr>
        <w:t>, от 24.11.2021 № 189</w:t>
      </w:r>
      <w:r w:rsidR="005C2CE6" w:rsidRPr="005C2CE6">
        <w:rPr>
          <w:sz w:val="28"/>
          <w:szCs w:val="28"/>
        </w:rPr>
        <w:t>)</w:t>
      </w:r>
      <w:r w:rsidRPr="00481502">
        <w:rPr>
          <w:sz w:val="28"/>
          <w:szCs w:val="28"/>
        </w:rPr>
        <w:t xml:space="preserve"> следующие изменения:</w:t>
      </w:r>
      <w:proofErr w:type="gramEnd"/>
    </w:p>
    <w:p w:rsidR="00485881" w:rsidRPr="00BD0E75" w:rsidRDefault="00485881" w:rsidP="00E47788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E75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е муниципальной программы </w:t>
      </w:r>
      <w:r w:rsidRPr="00BD0E75">
        <w:rPr>
          <w:sz w:val="28"/>
          <w:szCs w:val="28"/>
        </w:rPr>
        <w:t xml:space="preserve">пункт «Объемы ассигнований программы» </w:t>
      </w:r>
      <w:r>
        <w:rPr>
          <w:sz w:val="28"/>
          <w:szCs w:val="28"/>
        </w:rPr>
        <w:t>изложить в следующей редакции: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D0E75">
        <w:rPr>
          <w:sz w:val="28"/>
          <w:szCs w:val="28"/>
        </w:rPr>
        <w:t>«</w:t>
      </w:r>
      <w:r w:rsidRPr="0019002B">
        <w:rPr>
          <w:sz w:val="28"/>
          <w:szCs w:val="28"/>
        </w:rPr>
        <w:t xml:space="preserve">Общий объем финансирования – </w:t>
      </w:r>
      <w:r w:rsidR="0043572A">
        <w:rPr>
          <w:sz w:val="28"/>
          <w:szCs w:val="28"/>
        </w:rPr>
        <w:t>130432,044</w:t>
      </w:r>
      <w:r w:rsidRPr="0019002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9002B">
        <w:rPr>
          <w:sz w:val="28"/>
          <w:szCs w:val="28"/>
        </w:rPr>
        <w:t>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217ABE">
        <w:rPr>
          <w:sz w:val="28"/>
          <w:szCs w:val="28"/>
        </w:rPr>
        <w:t>262,03</w:t>
      </w:r>
      <w:r>
        <w:rPr>
          <w:sz w:val="28"/>
          <w:szCs w:val="28"/>
        </w:rPr>
        <w:t xml:space="preserve"> тыс. руб.</w:t>
      </w:r>
    </w:p>
    <w:p w:rsidR="00485881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43572A">
        <w:rPr>
          <w:sz w:val="28"/>
          <w:szCs w:val="28"/>
        </w:rPr>
        <w:t>43221,19</w:t>
      </w:r>
      <w:r w:rsidR="00155F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485881" w:rsidRPr="0019002B" w:rsidRDefault="00463AB8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6B1D1D">
        <w:rPr>
          <w:sz w:val="28"/>
          <w:szCs w:val="28"/>
        </w:rPr>
        <w:t xml:space="preserve"> </w:t>
      </w:r>
      <w:r w:rsidR="0043572A">
        <w:rPr>
          <w:sz w:val="28"/>
          <w:szCs w:val="28"/>
        </w:rPr>
        <w:t>86948,824</w:t>
      </w:r>
      <w:r w:rsidR="00613E35">
        <w:rPr>
          <w:sz w:val="28"/>
          <w:szCs w:val="28"/>
        </w:rPr>
        <w:t xml:space="preserve">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t xml:space="preserve">2021 – </w:t>
      </w:r>
      <w:r w:rsidR="0043572A">
        <w:rPr>
          <w:sz w:val="28"/>
          <w:szCs w:val="28"/>
        </w:rPr>
        <w:t>48126,544</w:t>
      </w:r>
      <w:r w:rsidRPr="0019002B">
        <w:rPr>
          <w:sz w:val="28"/>
          <w:szCs w:val="28"/>
        </w:rPr>
        <w:t xml:space="preserve"> тыс. руб.</w:t>
      </w:r>
    </w:p>
    <w:p w:rsidR="00485881" w:rsidRPr="0019002B" w:rsidRDefault="00485881" w:rsidP="00E47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02B">
        <w:rPr>
          <w:sz w:val="28"/>
          <w:szCs w:val="28"/>
        </w:rPr>
        <w:lastRenderedPageBreak/>
        <w:t>– 41113,2 тыс. руб.</w:t>
      </w:r>
    </w:p>
    <w:p w:rsidR="00485881" w:rsidRPr="0019002B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2023 - </w:t>
      </w:r>
      <w:r w:rsidRPr="0019002B">
        <w:rPr>
          <w:sz w:val="28"/>
          <w:szCs w:val="28"/>
        </w:rPr>
        <w:t>41192,3 тыс. руб.»</w:t>
      </w:r>
      <w:r>
        <w:rPr>
          <w:sz w:val="28"/>
          <w:szCs w:val="28"/>
        </w:rPr>
        <w:t>.</w:t>
      </w:r>
    </w:p>
    <w:p w:rsidR="00A362E1" w:rsidRPr="00BC7605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D0E75">
        <w:rPr>
          <w:sz w:val="28"/>
          <w:szCs w:val="28"/>
        </w:rPr>
        <w:t xml:space="preserve"> </w:t>
      </w:r>
      <w:r w:rsidR="00647187">
        <w:rPr>
          <w:sz w:val="28"/>
          <w:szCs w:val="28"/>
        </w:rPr>
        <w:t>Раздел 4</w:t>
      </w:r>
      <w:r w:rsidR="00E061CA" w:rsidRPr="00D45932">
        <w:rPr>
          <w:sz w:val="28"/>
          <w:szCs w:val="28"/>
        </w:rPr>
        <w:t xml:space="preserve"> муниципальной программы «Ресурсное обеспечение муниципальной программы» </w:t>
      </w:r>
      <w:r w:rsidR="00E061CA" w:rsidRPr="00BC7605">
        <w:rPr>
          <w:sz w:val="28"/>
          <w:szCs w:val="28"/>
        </w:rPr>
        <w:t>изложить в новой редакции. При</w:t>
      </w:r>
      <w:r w:rsidR="00D45932" w:rsidRPr="00BC7605">
        <w:rPr>
          <w:sz w:val="28"/>
          <w:szCs w:val="28"/>
        </w:rPr>
        <w:t>ложение № 1</w:t>
      </w:r>
      <w:r w:rsidR="00E061CA" w:rsidRPr="00BC7605">
        <w:rPr>
          <w:sz w:val="28"/>
          <w:szCs w:val="28"/>
        </w:rPr>
        <w:t>.</w:t>
      </w:r>
    </w:p>
    <w:p w:rsidR="00B9783C" w:rsidRPr="00B9783C" w:rsidRDefault="000536E8" w:rsidP="00356107">
      <w:pPr>
        <w:ind w:firstLine="425"/>
      </w:pPr>
      <w:r>
        <w:rPr>
          <w:sz w:val="28"/>
          <w:szCs w:val="28"/>
        </w:rPr>
        <w:t xml:space="preserve">    1.3.</w:t>
      </w:r>
      <w:r w:rsidR="008865CC" w:rsidRPr="000536E8">
        <w:rPr>
          <w:sz w:val="28"/>
          <w:szCs w:val="28"/>
        </w:rPr>
        <w:t xml:space="preserve"> </w:t>
      </w:r>
      <w:r w:rsidR="00D45932" w:rsidRPr="000536E8">
        <w:rPr>
          <w:sz w:val="28"/>
          <w:szCs w:val="28"/>
        </w:rPr>
        <w:t>В паспорте подпрограммы муниципальной программы «</w:t>
      </w:r>
      <w:proofErr w:type="spellStart"/>
      <w:r w:rsidR="00D45932" w:rsidRPr="000536E8">
        <w:rPr>
          <w:sz w:val="28"/>
          <w:szCs w:val="28"/>
        </w:rPr>
        <w:t>Библиотечно</w:t>
      </w:r>
      <w:proofErr w:type="spellEnd"/>
      <w:r w:rsidR="00D45932" w:rsidRPr="000536E8">
        <w:rPr>
          <w:sz w:val="28"/>
          <w:szCs w:val="28"/>
        </w:rPr>
        <w:t xml:space="preserve"> – информационное обслуживание населения муниципальным казенным учреждением «</w:t>
      </w:r>
      <w:proofErr w:type="spellStart"/>
      <w:r w:rsidR="00D45932" w:rsidRPr="000536E8">
        <w:rPr>
          <w:sz w:val="28"/>
          <w:szCs w:val="28"/>
        </w:rPr>
        <w:t>Юрьянская</w:t>
      </w:r>
      <w:proofErr w:type="spellEnd"/>
      <w:r w:rsidR="00D45932" w:rsidRPr="000536E8">
        <w:rPr>
          <w:sz w:val="28"/>
          <w:szCs w:val="28"/>
        </w:rPr>
        <w:t xml:space="preserve"> Централ</w:t>
      </w:r>
      <w:r w:rsidR="0019002B" w:rsidRPr="000536E8">
        <w:rPr>
          <w:sz w:val="28"/>
          <w:szCs w:val="28"/>
        </w:rPr>
        <w:t>изованная библиотечная система»</w:t>
      </w:r>
      <w:r w:rsidR="00D45932" w:rsidRPr="000536E8">
        <w:rPr>
          <w:sz w:val="28"/>
          <w:szCs w:val="28"/>
        </w:rPr>
        <w:t xml:space="preserve"> </w:t>
      </w:r>
      <w:r w:rsidR="00265F8A" w:rsidRPr="000536E8">
        <w:rPr>
          <w:sz w:val="28"/>
          <w:szCs w:val="28"/>
        </w:rPr>
        <w:t xml:space="preserve"> </w:t>
      </w:r>
      <w:r w:rsidR="00D45932" w:rsidRPr="000536E8">
        <w:rPr>
          <w:sz w:val="28"/>
          <w:szCs w:val="28"/>
        </w:rPr>
        <w:t>пункт «Объемы ассигнований подпрограммы»</w:t>
      </w:r>
      <w:r w:rsidR="00B9783C" w:rsidRPr="000536E8">
        <w:rPr>
          <w:sz w:val="28"/>
          <w:szCs w:val="28"/>
        </w:rPr>
        <w:t xml:space="preserve"> изложить в следующей редакции: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«Общий объем финансирования – </w:t>
      </w:r>
      <w:r w:rsidR="0043572A">
        <w:rPr>
          <w:sz w:val="28"/>
          <w:szCs w:val="28"/>
        </w:rPr>
        <w:t>51294,016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Федеральный бюджет – </w:t>
      </w:r>
      <w:r w:rsidR="00430AD3">
        <w:rPr>
          <w:sz w:val="28"/>
          <w:szCs w:val="28"/>
        </w:rPr>
        <w:t>262,03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Областной бюджет – </w:t>
      </w:r>
      <w:r w:rsidR="00045A46">
        <w:rPr>
          <w:sz w:val="28"/>
          <w:szCs w:val="28"/>
        </w:rPr>
        <w:t>26466,39</w:t>
      </w:r>
      <w:r w:rsidRPr="00356107">
        <w:rPr>
          <w:sz w:val="28"/>
          <w:szCs w:val="28"/>
        </w:rPr>
        <w:t xml:space="preserve"> 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045A46">
        <w:rPr>
          <w:sz w:val="28"/>
          <w:szCs w:val="28"/>
        </w:rPr>
        <w:t>24565,596</w:t>
      </w:r>
      <w:r w:rsidR="006B1D1D" w:rsidRPr="00356107">
        <w:rPr>
          <w:sz w:val="28"/>
          <w:szCs w:val="28"/>
        </w:rPr>
        <w:t xml:space="preserve"> </w:t>
      </w:r>
      <w:r w:rsidRPr="00356107">
        <w:rPr>
          <w:sz w:val="28"/>
          <w:szCs w:val="28"/>
        </w:rPr>
        <w:t>тыс. руб.</w:t>
      </w:r>
    </w:p>
    <w:p w:rsidR="00B9783C" w:rsidRPr="00356107" w:rsidRDefault="00B9783C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2021 – </w:t>
      </w:r>
      <w:r w:rsidR="00045A46">
        <w:rPr>
          <w:sz w:val="28"/>
          <w:szCs w:val="28"/>
        </w:rPr>
        <w:t>19496,716</w:t>
      </w:r>
      <w:r w:rsidRPr="00356107">
        <w:rPr>
          <w:sz w:val="28"/>
          <w:szCs w:val="28"/>
        </w:rPr>
        <w:t xml:space="preserve"> тыс. руб.</w:t>
      </w:r>
    </w:p>
    <w:p w:rsidR="00B9783C" w:rsidRPr="00420D4D" w:rsidRDefault="00420D4D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463AB8" w:rsidRPr="00420D4D">
        <w:rPr>
          <w:sz w:val="28"/>
          <w:szCs w:val="28"/>
        </w:rPr>
        <w:t>– 15858,6</w:t>
      </w:r>
      <w:r w:rsidR="00B9783C" w:rsidRPr="00420D4D">
        <w:rPr>
          <w:sz w:val="28"/>
          <w:szCs w:val="28"/>
        </w:rPr>
        <w:t xml:space="preserve"> тыс. руб.</w:t>
      </w:r>
    </w:p>
    <w:p w:rsidR="00B9783C" w:rsidRPr="00042045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="00B9783C" w:rsidRPr="00042045">
        <w:rPr>
          <w:sz w:val="28"/>
          <w:szCs w:val="28"/>
        </w:rPr>
        <w:t xml:space="preserve">- </w:t>
      </w:r>
      <w:r w:rsidR="00463AB8" w:rsidRPr="00042045">
        <w:rPr>
          <w:sz w:val="28"/>
          <w:szCs w:val="28"/>
        </w:rPr>
        <w:t>15938,7</w:t>
      </w:r>
      <w:r w:rsidR="00B9783C" w:rsidRPr="00042045">
        <w:rPr>
          <w:sz w:val="28"/>
          <w:szCs w:val="28"/>
        </w:rPr>
        <w:t xml:space="preserve"> тыс. руб.».</w:t>
      </w:r>
    </w:p>
    <w:p w:rsidR="00B024D3" w:rsidRDefault="000536E8" w:rsidP="00356107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1.5. </w:t>
      </w:r>
      <w:r w:rsidR="0035208B" w:rsidRPr="00B9783C">
        <w:rPr>
          <w:sz w:val="28"/>
          <w:szCs w:val="28"/>
        </w:rPr>
        <w:t xml:space="preserve">В паспорте подпрограммы муниципальной программы </w:t>
      </w:r>
      <w:r w:rsidR="00265F8A" w:rsidRPr="00B9783C">
        <w:rPr>
          <w:sz w:val="28"/>
          <w:szCs w:val="28"/>
        </w:rPr>
        <w:t xml:space="preserve"> «</w:t>
      </w:r>
      <w:r w:rsidR="0035208B" w:rsidRPr="00B9783C">
        <w:rPr>
          <w:sz w:val="28"/>
          <w:szCs w:val="28"/>
        </w:rPr>
        <w:t xml:space="preserve">Дополнительное образование детей в детских школах искусств» пункт «Объемы ассигнований подпрограммы» </w:t>
      </w:r>
      <w:r w:rsidR="00B024D3">
        <w:rPr>
          <w:sz w:val="28"/>
          <w:szCs w:val="28"/>
        </w:rPr>
        <w:t>изложить в следующей редакции:</w:t>
      </w:r>
      <w:r w:rsidR="00B024D3" w:rsidRPr="00B024D3">
        <w:rPr>
          <w:sz w:val="28"/>
          <w:szCs w:val="28"/>
        </w:rPr>
        <w:t xml:space="preserve"> 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06737C">
        <w:rPr>
          <w:sz w:val="28"/>
          <w:szCs w:val="28"/>
        </w:rPr>
        <w:t>58945,228</w:t>
      </w:r>
      <w:r w:rsidRPr="00B024D3">
        <w:rPr>
          <w:sz w:val="28"/>
          <w:szCs w:val="28"/>
        </w:rPr>
        <w:t xml:space="preserve"> тыс. руб.</w:t>
      </w:r>
    </w:p>
    <w:p w:rsidR="00B024D3" w:rsidRPr="00B024D3" w:rsidRDefault="00B024D3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583E3F">
        <w:rPr>
          <w:sz w:val="28"/>
          <w:szCs w:val="28"/>
        </w:rPr>
        <w:t>16754,8</w:t>
      </w:r>
      <w:r w:rsidR="009B3B6E" w:rsidRPr="009B3B6E">
        <w:rPr>
          <w:sz w:val="28"/>
          <w:szCs w:val="28"/>
        </w:rPr>
        <w:t xml:space="preserve"> </w:t>
      </w:r>
      <w:r w:rsidR="009B3B6E" w:rsidRPr="00B024D3">
        <w:rPr>
          <w:sz w:val="28"/>
          <w:szCs w:val="28"/>
        </w:rPr>
        <w:t>тыс. руб.</w:t>
      </w:r>
    </w:p>
    <w:p w:rsidR="00B024D3" w:rsidRDefault="00B024D3" w:rsidP="00356107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06737C">
        <w:rPr>
          <w:sz w:val="28"/>
          <w:szCs w:val="28"/>
        </w:rPr>
        <w:t>42190,428</w:t>
      </w:r>
      <w:r w:rsidRPr="00356107">
        <w:rPr>
          <w:sz w:val="28"/>
          <w:szCs w:val="28"/>
        </w:rPr>
        <w:t xml:space="preserve"> тыс. руб.</w:t>
      </w:r>
    </w:p>
    <w:p w:rsidR="00356107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06737C">
        <w:rPr>
          <w:sz w:val="28"/>
          <w:szCs w:val="28"/>
        </w:rPr>
        <w:t>21368,128</w:t>
      </w:r>
      <w:r>
        <w:rPr>
          <w:sz w:val="28"/>
          <w:szCs w:val="28"/>
        </w:rPr>
        <w:t xml:space="preserve"> тыс. руб.</w:t>
      </w:r>
    </w:p>
    <w:p w:rsidR="00B024D3" w:rsidRDefault="00042045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="00B024D3" w:rsidRPr="00042045">
        <w:rPr>
          <w:sz w:val="28"/>
          <w:szCs w:val="28"/>
        </w:rPr>
        <w:t xml:space="preserve">– </w:t>
      </w:r>
      <w:r w:rsidR="00B72C63" w:rsidRPr="00042045">
        <w:rPr>
          <w:sz w:val="28"/>
          <w:szCs w:val="28"/>
        </w:rPr>
        <w:t>18789,0</w:t>
      </w:r>
      <w:r w:rsidR="00B024D3" w:rsidRPr="00042045">
        <w:rPr>
          <w:sz w:val="28"/>
          <w:szCs w:val="28"/>
        </w:rPr>
        <w:t xml:space="preserve"> тыс. руб.</w:t>
      </w:r>
    </w:p>
    <w:p w:rsidR="00356107" w:rsidRDefault="00356107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2023 – 18788,1 тыс. руб.»</w:t>
      </w:r>
      <w:r w:rsidR="008F6751">
        <w:rPr>
          <w:sz w:val="28"/>
          <w:szCs w:val="28"/>
        </w:rPr>
        <w:t>.</w:t>
      </w:r>
    </w:p>
    <w:p w:rsidR="007A65BF" w:rsidRDefault="002275E5" w:rsidP="007A65BF">
      <w:pPr>
        <w:ind w:firstLine="425"/>
        <w:rPr>
          <w:sz w:val="28"/>
          <w:szCs w:val="28"/>
        </w:rPr>
      </w:pPr>
      <w:r>
        <w:rPr>
          <w:sz w:val="28"/>
          <w:szCs w:val="28"/>
        </w:rPr>
        <w:tab/>
        <w:t>1.6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подпрограммы муниципальной программы «</w:t>
      </w:r>
      <w:r w:rsidRPr="002275E5">
        <w:rPr>
          <w:sz w:val="28"/>
          <w:szCs w:val="28"/>
        </w:rPr>
        <w:t xml:space="preserve">Совершенствование информационного и методического обеспечения деятельности учреждений культуры </w:t>
      </w:r>
      <w:proofErr w:type="spellStart"/>
      <w:r w:rsidRPr="002275E5">
        <w:rPr>
          <w:sz w:val="28"/>
          <w:szCs w:val="28"/>
        </w:rPr>
        <w:t>Юрьянского</w:t>
      </w:r>
      <w:proofErr w:type="spellEnd"/>
      <w:r w:rsidRPr="002275E5">
        <w:rPr>
          <w:sz w:val="28"/>
          <w:szCs w:val="28"/>
        </w:rPr>
        <w:t xml:space="preserve"> района</w:t>
      </w:r>
      <w:r w:rsidR="007A65BF" w:rsidRPr="007A65BF">
        <w:rPr>
          <w:sz w:val="28"/>
          <w:szCs w:val="28"/>
        </w:rPr>
        <w:t xml:space="preserve"> </w:t>
      </w:r>
      <w:r w:rsidR="007A65BF" w:rsidRPr="00B9783C">
        <w:rPr>
          <w:sz w:val="28"/>
          <w:szCs w:val="28"/>
        </w:rPr>
        <w:t xml:space="preserve">пункт «Объемы ассигнований подпрограммы» </w:t>
      </w:r>
      <w:r w:rsidR="007A65BF">
        <w:rPr>
          <w:sz w:val="28"/>
          <w:szCs w:val="28"/>
        </w:rPr>
        <w:t>изложить в следующей редакции:</w:t>
      </w:r>
      <w:r w:rsidR="007A65BF" w:rsidRPr="00B024D3">
        <w:rPr>
          <w:sz w:val="28"/>
          <w:szCs w:val="28"/>
        </w:rPr>
        <w:t xml:space="preserve"> </w:t>
      </w:r>
    </w:p>
    <w:p w:rsidR="007A65BF" w:rsidRDefault="007A65BF" w:rsidP="007A65BF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06737C">
        <w:rPr>
          <w:sz w:val="28"/>
          <w:szCs w:val="28"/>
        </w:rPr>
        <w:t>14249,3</w:t>
      </w:r>
      <w:r w:rsidRPr="00B024D3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06737C">
        <w:rPr>
          <w:sz w:val="28"/>
          <w:szCs w:val="28"/>
        </w:rPr>
        <w:t>14249,3</w:t>
      </w:r>
      <w:r w:rsidRPr="00356107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06737C">
        <w:rPr>
          <w:sz w:val="28"/>
          <w:szCs w:val="28"/>
        </w:rPr>
        <w:t xml:space="preserve">5246,7 </w:t>
      </w:r>
      <w:r>
        <w:rPr>
          <w:sz w:val="28"/>
          <w:szCs w:val="28"/>
        </w:rPr>
        <w:t>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Pr="00042045">
        <w:rPr>
          <w:sz w:val="28"/>
          <w:szCs w:val="28"/>
        </w:rPr>
        <w:t xml:space="preserve">– </w:t>
      </w:r>
      <w:r w:rsidR="00B9750D">
        <w:rPr>
          <w:sz w:val="28"/>
          <w:szCs w:val="28"/>
        </w:rPr>
        <w:t>4501,3</w:t>
      </w:r>
      <w:r w:rsidRPr="00042045">
        <w:rPr>
          <w:sz w:val="28"/>
          <w:szCs w:val="28"/>
        </w:rPr>
        <w:t xml:space="preserve"> тыс. руб.</w:t>
      </w:r>
    </w:p>
    <w:p w:rsidR="007A65BF" w:rsidRDefault="007A65BF" w:rsidP="007A65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2023 – </w:t>
      </w:r>
      <w:r w:rsidR="00B9750D">
        <w:rPr>
          <w:sz w:val="28"/>
          <w:szCs w:val="28"/>
        </w:rPr>
        <w:t>4501,3</w:t>
      </w:r>
      <w:r>
        <w:rPr>
          <w:sz w:val="28"/>
          <w:szCs w:val="28"/>
        </w:rPr>
        <w:t xml:space="preserve"> тыс. руб.»</w:t>
      </w:r>
      <w:r w:rsidR="008F6751">
        <w:rPr>
          <w:sz w:val="28"/>
          <w:szCs w:val="28"/>
        </w:rPr>
        <w:t>.</w:t>
      </w:r>
    </w:p>
    <w:p w:rsidR="00B9750D" w:rsidRDefault="00B9750D" w:rsidP="00B9750D">
      <w:pPr>
        <w:ind w:firstLine="425"/>
        <w:rPr>
          <w:sz w:val="28"/>
          <w:szCs w:val="28"/>
        </w:rPr>
      </w:pPr>
      <w:r>
        <w:rPr>
          <w:sz w:val="28"/>
          <w:szCs w:val="28"/>
        </w:rPr>
        <w:tab/>
        <w:t>1.7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подпрограммы муниципальной программы «Совершенствование управления в области культуры и молодежной политики»</w:t>
      </w:r>
      <w:r w:rsidRPr="00B9750D">
        <w:rPr>
          <w:sz w:val="28"/>
          <w:szCs w:val="28"/>
        </w:rPr>
        <w:t xml:space="preserve"> </w:t>
      </w:r>
      <w:r w:rsidRPr="00B9783C">
        <w:rPr>
          <w:sz w:val="28"/>
          <w:szCs w:val="28"/>
        </w:rPr>
        <w:t xml:space="preserve">пункт «Объемы ассигнований подпрограммы» </w:t>
      </w:r>
      <w:r>
        <w:rPr>
          <w:sz w:val="28"/>
          <w:szCs w:val="28"/>
        </w:rPr>
        <w:t>изложить в следующей редакции:</w:t>
      </w:r>
      <w:r w:rsidRPr="00B024D3">
        <w:rPr>
          <w:sz w:val="28"/>
          <w:szCs w:val="28"/>
        </w:rPr>
        <w:t xml:space="preserve"> </w:t>
      </w:r>
    </w:p>
    <w:p w:rsidR="00B9750D" w:rsidRDefault="00B9750D" w:rsidP="00B9750D">
      <w:pPr>
        <w:ind w:firstLine="0"/>
        <w:rPr>
          <w:sz w:val="28"/>
          <w:szCs w:val="28"/>
        </w:rPr>
      </w:pPr>
      <w:r w:rsidRPr="00B024D3">
        <w:rPr>
          <w:sz w:val="28"/>
          <w:szCs w:val="28"/>
        </w:rPr>
        <w:t xml:space="preserve">«Общий объем финансирования – </w:t>
      </w:r>
      <w:r w:rsidR="0006737C">
        <w:rPr>
          <w:sz w:val="28"/>
          <w:szCs w:val="28"/>
        </w:rPr>
        <w:t>5615,00</w:t>
      </w:r>
      <w:r w:rsidRPr="00B024D3"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 w:rsidRPr="00356107">
        <w:rPr>
          <w:sz w:val="28"/>
          <w:szCs w:val="28"/>
        </w:rPr>
        <w:t xml:space="preserve">Районный бюджет – </w:t>
      </w:r>
      <w:r w:rsidR="0006737C">
        <w:rPr>
          <w:sz w:val="28"/>
          <w:szCs w:val="28"/>
        </w:rPr>
        <w:t>5615,00</w:t>
      </w:r>
      <w:r w:rsidRPr="00356107"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2021 – </w:t>
      </w:r>
      <w:r w:rsidR="0006737C">
        <w:rPr>
          <w:sz w:val="28"/>
          <w:szCs w:val="28"/>
        </w:rPr>
        <w:t>1885,5</w:t>
      </w:r>
      <w:r>
        <w:rPr>
          <w:sz w:val="28"/>
          <w:szCs w:val="28"/>
        </w:rPr>
        <w:t xml:space="preserve"> тыс. руб.</w:t>
      </w:r>
    </w:p>
    <w:p w:rsidR="00B9750D" w:rsidRDefault="00B9750D" w:rsidP="00B9750D">
      <w:pPr>
        <w:ind w:firstLine="0"/>
        <w:rPr>
          <w:sz w:val="28"/>
          <w:szCs w:val="28"/>
        </w:rPr>
      </w:pPr>
      <w:r>
        <w:rPr>
          <w:sz w:val="28"/>
          <w:szCs w:val="28"/>
        </w:rPr>
        <w:t>2022</w:t>
      </w:r>
      <w:r w:rsidRPr="00042045">
        <w:rPr>
          <w:sz w:val="28"/>
          <w:szCs w:val="28"/>
        </w:rPr>
        <w:t xml:space="preserve">– </w:t>
      </w:r>
      <w:r>
        <w:rPr>
          <w:sz w:val="28"/>
          <w:szCs w:val="28"/>
        </w:rPr>
        <w:t>1854,8</w:t>
      </w:r>
      <w:r w:rsidRPr="00042045">
        <w:rPr>
          <w:sz w:val="28"/>
          <w:szCs w:val="28"/>
        </w:rPr>
        <w:t xml:space="preserve"> тыс. руб.</w:t>
      </w:r>
    </w:p>
    <w:p w:rsidR="002275E5" w:rsidRPr="002275E5" w:rsidRDefault="00B9750D" w:rsidP="00356107">
      <w:pPr>
        <w:ind w:firstLine="0"/>
        <w:rPr>
          <w:sz w:val="28"/>
          <w:szCs w:val="28"/>
        </w:rPr>
      </w:pPr>
      <w:r>
        <w:rPr>
          <w:sz w:val="28"/>
          <w:szCs w:val="28"/>
        </w:rPr>
        <w:t>2023 – 1874,7 тыс. руб.»</w:t>
      </w:r>
      <w:r w:rsidR="008F6751">
        <w:rPr>
          <w:sz w:val="28"/>
          <w:szCs w:val="28"/>
        </w:rPr>
        <w:t>.</w:t>
      </w:r>
    </w:p>
    <w:p w:rsidR="006D0969" w:rsidRPr="00BC7605" w:rsidRDefault="00A61A02" w:rsidP="00265F8A">
      <w:pPr>
        <w:widowControl/>
        <w:tabs>
          <w:tab w:val="left" w:pos="284"/>
        </w:tabs>
        <w:autoSpaceDE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</w:t>
      </w:r>
      <w:r w:rsidR="00E9079C">
        <w:rPr>
          <w:rFonts w:cs="Times New Roman"/>
          <w:sz w:val="28"/>
          <w:szCs w:val="28"/>
        </w:rPr>
        <w:t>.</w:t>
      </w:r>
      <w:r w:rsidR="006D0969" w:rsidRPr="00481502">
        <w:rPr>
          <w:rFonts w:cs="Times New Roman"/>
          <w:sz w:val="28"/>
          <w:szCs w:val="28"/>
        </w:rPr>
        <w:t xml:space="preserve"> Раздел 4 подпрограммы </w:t>
      </w:r>
      <w:r w:rsidR="008C6416">
        <w:rPr>
          <w:rFonts w:cs="Times New Roman"/>
          <w:sz w:val="28"/>
          <w:szCs w:val="28"/>
        </w:rPr>
        <w:t>«</w:t>
      </w:r>
      <w:r w:rsidR="006D0969" w:rsidRPr="00481502">
        <w:rPr>
          <w:rFonts w:cs="Times New Roman"/>
          <w:sz w:val="28"/>
          <w:szCs w:val="28"/>
        </w:rPr>
        <w:t>Ресу</w:t>
      </w:r>
      <w:r w:rsidR="00E9079C">
        <w:rPr>
          <w:rFonts w:cs="Times New Roman"/>
          <w:sz w:val="28"/>
          <w:szCs w:val="28"/>
        </w:rPr>
        <w:t xml:space="preserve">рсное обеспечение подпрограммы </w:t>
      </w:r>
      <w:r w:rsidR="006D0969" w:rsidRPr="00481502">
        <w:rPr>
          <w:rFonts w:cs="Times New Roman"/>
          <w:sz w:val="28"/>
          <w:szCs w:val="28"/>
        </w:rPr>
        <w:t>«</w:t>
      </w:r>
      <w:proofErr w:type="spellStart"/>
      <w:r w:rsidR="006D0969" w:rsidRPr="00481502">
        <w:rPr>
          <w:rFonts w:cs="Times New Roman"/>
          <w:sz w:val="28"/>
          <w:szCs w:val="28"/>
        </w:rPr>
        <w:t>Библиотечно</w:t>
      </w:r>
      <w:proofErr w:type="spellEnd"/>
      <w:r w:rsidR="006D0969" w:rsidRPr="00481502">
        <w:rPr>
          <w:rFonts w:cs="Times New Roman"/>
          <w:sz w:val="28"/>
          <w:szCs w:val="28"/>
        </w:rPr>
        <w:t xml:space="preserve"> - информационное обслуживание населения муниципальным казенным учреждением «</w:t>
      </w:r>
      <w:proofErr w:type="spellStart"/>
      <w:r w:rsidR="006D0969" w:rsidRPr="00481502">
        <w:rPr>
          <w:rFonts w:cs="Times New Roman"/>
          <w:sz w:val="28"/>
          <w:szCs w:val="28"/>
        </w:rPr>
        <w:t>Юрьянская</w:t>
      </w:r>
      <w:proofErr w:type="spellEnd"/>
      <w:r w:rsidR="006D0969" w:rsidRPr="00481502">
        <w:rPr>
          <w:rFonts w:cs="Times New Roman"/>
          <w:sz w:val="28"/>
          <w:szCs w:val="28"/>
        </w:rPr>
        <w:t xml:space="preserve"> Централизованная библиотечная система» </w:t>
      </w:r>
      <w:r w:rsidR="006D0969" w:rsidRPr="00BC7605">
        <w:rPr>
          <w:rFonts w:cs="Times New Roman"/>
          <w:sz w:val="28"/>
          <w:szCs w:val="28"/>
        </w:rPr>
        <w:t xml:space="preserve">изложить в новой редакции. Приложение № </w:t>
      </w:r>
      <w:r w:rsidR="00EC76A4" w:rsidRPr="00BC7605">
        <w:rPr>
          <w:rFonts w:cs="Times New Roman"/>
          <w:sz w:val="28"/>
          <w:szCs w:val="28"/>
        </w:rPr>
        <w:t>2</w:t>
      </w:r>
      <w:r w:rsidR="006D0969" w:rsidRPr="00BC7605">
        <w:rPr>
          <w:rFonts w:cs="Times New Roman"/>
          <w:sz w:val="28"/>
          <w:szCs w:val="28"/>
        </w:rPr>
        <w:t>.</w:t>
      </w:r>
    </w:p>
    <w:p w:rsidR="00254083" w:rsidRDefault="00A61A02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D3A44" w:rsidRPr="006D3A44">
        <w:rPr>
          <w:sz w:val="28"/>
          <w:szCs w:val="28"/>
        </w:rPr>
        <w:t xml:space="preserve">. Раздел 4 подпрограммы «Ресурсное </w:t>
      </w:r>
      <w:r w:rsidR="00712B13">
        <w:rPr>
          <w:sz w:val="28"/>
          <w:szCs w:val="28"/>
        </w:rPr>
        <w:t xml:space="preserve"> </w:t>
      </w:r>
      <w:r w:rsidR="00254083">
        <w:rPr>
          <w:sz w:val="28"/>
          <w:szCs w:val="28"/>
        </w:rPr>
        <w:t>обеспечение подпрограммы</w:t>
      </w:r>
    </w:p>
    <w:p w:rsidR="006D3A44" w:rsidRDefault="006D3A44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6D3A44">
        <w:rPr>
          <w:sz w:val="28"/>
          <w:szCs w:val="28"/>
        </w:rPr>
        <w:t xml:space="preserve">«Дополнительное образование детей в школах искусств» изложить в </w:t>
      </w:r>
      <w:r w:rsidRPr="00BC7605">
        <w:rPr>
          <w:sz w:val="28"/>
          <w:szCs w:val="28"/>
        </w:rPr>
        <w:t xml:space="preserve">новой редакции. </w:t>
      </w:r>
      <w:r w:rsidR="00DA2D82" w:rsidRPr="00BC7605">
        <w:rPr>
          <w:sz w:val="28"/>
          <w:szCs w:val="28"/>
        </w:rPr>
        <w:t xml:space="preserve">Приложение № </w:t>
      </w:r>
      <w:r w:rsidR="00EC76A4" w:rsidRPr="00BC7605">
        <w:rPr>
          <w:sz w:val="28"/>
          <w:szCs w:val="28"/>
        </w:rPr>
        <w:t>3</w:t>
      </w:r>
      <w:r w:rsidRPr="00BC7605">
        <w:rPr>
          <w:sz w:val="28"/>
          <w:szCs w:val="28"/>
        </w:rPr>
        <w:t>.</w:t>
      </w:r>
    </w:p>
    <w:p w:rsidR="00B9750D" w:rsidRDefault="00B9750D" w:rsidP="00B9750D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B0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502">
        <w:rPr>
          <w:sz w:val="28"/>
          <w:szCs w:val="28"/>
        </w:rPr>
        <w:t>Раздел 4 подпрограммы</w:t>
      </w:r>
      <w:r>
        <w:rPr>
          <w:sz w:val="28"/>
          <w:szCs w:val="28"/>
        </w:rPr>
        <w:t xml:space="preserve"> «</w:t>
      </w:r>
      <w:r w:rsidRPr="002275E5">
        <w:rPr>
          <w:sz w:val="28"/>
          <w:szCs w:val="28"/>
        </w:rPr>
        <w:t xml:space="preserve">Совершенствование информационного и методического обеспечения деятельности учреждений культуры </w:t>
      </w:r>
      <w:proofErr w:type="spellStart"/>
      <w:r w:rsidRPr="002275E5">
        <w:rPr>
          <w:sz w:val="28"/>
          <w:szCs w:val="28"/>
        </w:rPr>
        <w:t>Юрьянского</w:t>
      </w:r>
      <w:proofErr w:type="spellEnd"/>
      <w:r w:rsidRPr="002275E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B9750D">
        <w:rPr>
          <w:sz w:val="28"/>
          <w:szCs w:val="28"/>
        </w:rPr>
        <w:t xml:space="preserve"> </w:t>
      </w:r>
      <w:r w:rsidRPr="006D3A44">
        <w:rPr>
          <w:sz w:val="28"/>
          <w:szCs w:val="28"/>
        </w:rPr>
        <w:t xml:space="preserve">изложить в </w:t>
      </w:r>
      <w:r w:rsidRPr="00BC7605">
        <w:rPr>
          <w:sz w:val="28"/>
          <w:szCs w:val="28"/>
        </w:rPr>
        <w:t xml:space="preserve">новой редакции. Приложение № </w:t>
      </w:r>
      <w:r>
        <w:rPr>
          <w:sz w:val="28"/>
          <w:szCs w:val="28"/>
        </w:rPr>
        <w:t>4</w:t>
      </w:r>
      <w:r w:rsidRPr="00BC7605">
        <w:rPr>
          <w:sz w:val="28"/>
          <w:szCs w:val="28"/>
        </w:rPr>
        <w:t>.</w:t>
      </w:r>
    </w:p>
    <w:p w:rsidR="00B9750D" w:rsidRDefault="00B9750D" w:rsidP="00B9750D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DB0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502">
        <w:rPr>
          <w:sz w:val="28"/>
          <w:szCs w:val="28"/>
        </w:rPr>
        <w:t>Раздел 4 подпрограммы</w:t>
      </w:r>
      <w:r>
        <w:rPr>
          <w:sz w:val="28"/>
          <w:szCs w:val="28"/>
        </w:rPr>
        <w:t xml:space="preserve"> «</w:t>
      </w:r>
      <w:r w:rsidRPr="002275E5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управления культуры в области культуры и молодежной политики»</w:t>
      </w:r>
      <w:r w:rsidRPr="00B9750D">
        <w:rPr>
          <w:sz w:val="28"/>
          <w:szCs w:val="28"/>
        </w:rPr>
        <w:t xml:space="preserve"> </w:t>
      </w:r>
      <w:r w:rsidRPr="006D3A44">
        <w:rPr>
          <w:sz w:val="28"/>
          <w:szCs w:val="28"/>
        </w:rPr>
        <w:t xml:space="preserve">изложить в </w:t>
      </w:r>
      <w:r w:rsidRPr="00BC7605">
        <w:rPr>
          <w:sz w:val="28"/>
          <w:szCs w:val="28"/>
        </w:rPr>
        <w:t xml:space="preserve">новой редакции. Приложение № </w:t>
      </w:r>
      <w:r>
        <w:rPr>
          <w:sz w:val="28"/>
          <w:szCs w:val="28"/>
        </w:rPr>
        <w:t>5</w:t>
      </w:r>
      <w:r w:rsidRPr="00BC7605">
        <w:rPr>
          <w:sz w:val="28"/>
          <w:szCs w:val="28"/>
        </w:rPr>
        <w:t>.</w:t>
      </w:r>
    </w:p>
    <w:p w:rsidR="00EB66D4" w:rsidRDefault="000536E8" w:rsidP="00356107">
      <w:pPr>
        <w:ind w:firstLine="4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2.</w:t>
      </w:r>
      <w:r w:rsidRPr="000536E8">
        <w:rPr>
          <w:rStyle w:val="FontStyle15"/>
          <w:sz w:val="28"/>
          <w:szCs w:val="28"/>
        </w:rPr>
        <w:t xml:space="preserve">  </w:t>
      </w:r>
      <w:r w:rsidR="00EB66D4" w:rsidRPr="000536E8">
        <w:rPr>
          <w:rStyle w:val="FontStyle15"/>
          <w:sz w:val="28"/>
          <w:szCs w:val="28"/>
        </w:rPr>
        <w:t>Постановление вступает в силу</w:t>
      </w:r>
      <w:r w:rsidR="00E9079C" w:rsidRPr="000536E8">
        <w:rPr>
          <w:rStyle w:val="FontStyle15"/>
          <w:sz w:val="28"/>
          <w:szCs w:val="28"/>
        </w:rPr>
        <w:t xml:space="preserve"> со дня его опубликования в </w:t>
      </w:r>
      <w:r w:rsidR="00EB66D4" w:rsidRPr="000536E8">
        <w:rPr>
          <w:rStyle w:val="FontStyle15"/>
          <w:sz w:val="28"/>
          <w:szCs w:val="28"/>
        </w:rPr>
        <w:t>Информационном бюллетене муниципа</w:t>
      </w:r>
      <w:r w:rsidR="00E9079C" w:rsidRPr="000536E8">
        <w:rPr>
          <w:rStyle w:val="FontStyle15"/>
          <w:sz w:val="28"/>
          <w:szCs w:val="28"/>
        </w:rPr>
        <w:t xml:space="preserve">льных правовых актов органов местного самоуправления </w:t>
      </w:r>
      <w:proofErr w:type="spellStart"/>
      <w:r w:rsidR="00EB66D4" w:rsidRPr="000536E8">
        <w:rPr>
          <w:rStyle w:val="FontStyle15"/>
          <w:sz w:val="28"/>
          <w:szCs w:val="28"/>
        </w:rPr>
        <w:t>Юрьянского</w:t>
      </w:r>
      <w:proofErr w:type="spellEnd"/>
      <w:r w:rsidR="00EB66D4" w:rsidRPr="000536E8">
        <w:rPr>
          <w:rStyle w:val="FontStyle15"/>
          <w:sz w:val="28"/>
          <w:szCs w:val="28"/>
        </w:rPr>
        <w:t xml:space="preserve"> района Кировской области.</w:t>
      </w:r>
    </w:p>
    <w:p w:rsidR="005A16FD" w:rsidRPr="00BC7605" w:rsidRDefault="00DB04AC" w:rsidP="00DB04AC">
      <w:pPr>
        <w:ind w:firstLine="4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3.</w:t>
      </w:r>
      <w:r w:rsidR="00E9079C" w:rsidRPr="00BC7605">
        <w:rPr>
          <w:rStyle w:val="FontStyle15"/>
          <w:sz w:val="28"/>
          <w:szCs w:val="28"/>
        </w:rPr>
        <w:t xml:space="preserve"> </w:t>
      </w:r>
      <w:proofErr w:type="gramStart"/>
      <w:r w:rsidR="00E9079C" w:rsidRPr="00BC7605">
        <w:rPr>
          <w:rStyle w:val="FontStyle15"/>
          <w:sz w:val="28"/>
          <w:szCs w:val="28"/>
        </w:rPr>
        <w:t>Контроль за</w:t>
      </w:r>
      <w:proofErr w:type="gramEnd"/>
      <w:r w:rsidR="00E9079C" w:rsidRPr="00BC7605">
        <w:rPr>
          <w:rStyle w:val="FontStyle15"/>
          <w:sz w:val="28"/>
          <w:szCs w:val="28"/>
        </w:rPr>
        <w:t xml:space="preserve"> </w:t>
      </w:r>
      <w:r w:rsidR="00EB66D4" w:rsidRPr="00BC7605">
        <w:rPr>
          <w:rStyle w:val="FontStyle15"/>
          <w:sz w:val="28"/>
          <w:szCs w:val="28"/>
        </w:rPr>
        <w:t xml:space="preserve">выполнением постановления возложить на начальника управления культуры и молодежной политики </w:t>
      </w:r>
      <w:r>
        <w:rPr>
          <w:rStyle w:val="FontStyle15"/>
          <w:sz w:val="28"/>
          <w:szCs w:val="28"/>
        </w:rPr>
        <w:t xml:space="preserve">Н.Ю. </w:t>
      </w:r>
      <w:proofErr w:type="spellStart"/>
      <w:r>
        <w:rPr>
          <w:rStyle w:val="FontStyle15"/>
          <w:sz w:val="28"/>
          <w:szCs w:val="28"/>
        </w:rPr>
        <w:t>Колпащикову</w:t>
      </w:r>
      <w:proofErr w:type="spellEnd"/>
      <w:r w:rsidR="00EB66D4" w:rsidRPr="00BC7605">
        <w:rPr>
          <w:rStyle w:val="FontStyle15"/>
          <w:sz w:val="28"/>
          <w:szCs w:val="28"/>
        </w:rPr>
        <w:t xml:space="preserve">.  </w:t>
      </w:r>
    </w:p>
    <w:p w:rsidR="00BC7605" w:rsidRPr="000827A6" w:rsidRDefault="00BC7605" w:rsidP="00BC7605">
      <w:pPr>
        <w:pStyle w:val="a3"/>
        <w:spacing w:line="360" w:lineRule="auto"/>
        <w:ind w:left="0"/>
        <w:jc w:val="both"/>
        <w:rPr>
          <w:rStyle w:val="FontStyle15"/>
          <w:sz w:val="16"/>
          <w:szCs w:val="16"/>
        </w:rPr>
      </w:pPr>
    </w:p>
    <w:p w:rsidR="005A16FD" w:rsidRDefault="0006737C" w:rsidP="005A16F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A16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16FD">
        <w:rPr>
          <w:sz w:val="28"/>
          <w:szCs w:val="28"/>
        </w:rPr>
        <w:t xml:space="preserve"> </w:t>
      </w:r>
      <w:proofErr w:type="spellStart"/>
      <w:r w:rsidR="005A16FD">
        <w:rPr>
          <w:sz w:val="28"/>
          <w:szCs w:val="28"/>
        </w:rPr>
        <w:t>Юрьянского</w:t>
      </w:r>
      <w:proofErr w:type="spellEnd"/>
      <w:r w:rsidR="005A16FD">
        <w:rPr>
          <w:sz w:val="28"/>
          <w:szCs w:val="28"/>
        </w:rPr>
        <w:t xml:space="preserve"> района</w:t>
      </w:r>
    </w:p>
    <w:p w:rsidR="00BC7605" w:rsidRDefault="005A16FD" w:rsidP="000827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</w:t>
      </w:r>
      <w:r w:rsidR="00843CE8">
        <w:rPr>
          <w:sz w:val="28"/>
          <w:szCs w:val="28"/>
        </w:rPr>
        <w:t xml:space="preserve">И.Ю.  </w:t>
      </w:r>
      <w:proofErr w:type="spellStart"/>
      <w:r w:rsidR="00843CE8">
        <w:rPr>
          <w:sz w:val="28"/>
          <w:szCs w:val="28"/>
        </w:rPr>
        <w:t>Шулаев</w:t>
      </w:r>
      <w:proofErr w:type="spellEnd"/>
    </w:p>
    <w:p w:rsidR="00A23F59" w:rsidRDefault="00A23F59" w:rsidP="008865CC">
      <w:pPr>
        <w:spacing w:line="240" w:lineRule="auto"/>
        <w:ind w:firstLine="0"/>
        <w:rPr>
          <w:rStyle w:val="FontStyle15"/>
          <w:rFonts w:cs="Calibri"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275"/>
        <w:gridCol w:w="4614"/>
      </w:tblGrid>
      <w:tr w:rsidR="00E5483A" w:rsidRPr="00E5483A" w:rsidTr="00CB7C01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E5483A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E5483A" w:rsidRPr="00E5483A" w:rsidRDefault="00D45932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230E0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5483A">
              <w:rPr>
                <w:sz w:val="28"/>
                <w:szCs w:val="28"/>
              </w:rPr>
              <w:t>Юрьянского</w:t>
            </w:r>
            <w:proofErr w:type="spellEnd"/>
            <w:r w:rsidRPr="00E5483A">
              <w:rPr>
                <w:sz w:val="28"/>
                <w:szCs w:val="28"/>
              </w:rPr>
              <w:t xml:space="preserve"> района</w:t>
            </w:r>
            <w:r w:rsidR="005230E0">
              <w:rPr>
                <w:sz w:val="28"/>
                <w:szCs w:val="28"/>
              </w:rPr>
              <w:t xml:space="preserve"> </w:t>
            </w:r>
          </w:p>
          <w:p w:rsidR="00E5483A" w:rsidRPr="00E5483A" w:rsidRDefault="005230E0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E5483A" w:rsidRPr="00E5483A">
              <w:rPr>
                <w:sz w:val="28"/>
                <w:szCs w:val="28"/>
              </w:rPr>
              <w:t xml:space="preserve"> </w:t>
            </w:r>
          </w:p>
          <w:p w:rsidR="00E5483A" w:rsidRPr="00E5483A" w:rsidRDefault="00E5483A" w:rsidP="0087417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874179">
              <w:rPr>
                <w:sz w:val="28"/>
                <w:szCs w:val="28"/>
              </w:rPr>
              <w:t xml:space="preserve">27.12.2021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874179">
              <w:rPr>
                <w:sz w:val="28"/>
                <w:szCs w:val="28"/>
              </w:rPr>
              <w:t>224</w:t>
            </w:r>
          </w:p>
        </w:tc>
      </w:tr>
    </w:tbl>
    <w:p w:rsidR="000A0C8F" w:rsidRPr="00601B2A" w:rsidRDefault="000A0C8F" w:rsidP="000A0C8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601B2A">
        <w:rPr>
          <w:rFonts w:cs="Times New Roman"/>
          <w:b/>
          <w:sz w:val="28"/>
          <w:szCs w:val="28"/>
        </w:rPr>
        <w:t>4. Ресурсное обеспечение муниципальной программы</w:t>
      </w:r>
    </w:p>
    <w:p w:rsidR="000A0C8F" w:rsidRPr="00192A3A" w:rsidRDefault="000A0C8F" w:rsidP="000A0C8F">
      <w:pPr>
        <w:spacing w:line="240" w:lineRule="auto"/>
        <w:ind w:firstLine="0"/>
        <w:rPr>
          <w:rFonts w:cs="Times New Roman"/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1843"/>
        <w:gridCol w:w="1418"/>
        <w:gridCol w:w="1275"/>
        <w:gridCol w:w="1134"/>
      </w:tblGrid>
      <w:tr w:rsidR="000A0C8F" w:rsidRPr="002800E0" w:rsidTr="002800E0">
        <w:trPr>
          <w:trHeight w:val="10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Статус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Наименование подпрограммы,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2021 год</w:t>
            </w:r>
          </w:p>
          <w:p w:rsidR="00CC7710" w:rsidRPr="002800E0" w:rsidRDefault="00CC771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proofErr w:type="spellStart"/>
            <w:r w:rsidRPr="002800E0">
              <w:rPr>
                <w:rFonts w:cs="Times New Roman"/>
                <w:sz w:val="22"/>
              </w:rPr>
              <w:t>тыс</w:t>
            </w:r>
            <w:proofErr w:type="gramStart"/>
            <w:r w:rsidRPr="002800E0">
              <w:rPr>
                <w:rFonts w:cs="Times New Roman"/>
                <w:sz w:val="22"/>
              </w:rPr>
              <w:t>.р</w:t>
            </w:r>
            <w:proofErr w:type="gramEnd"/>
            <w:r w:rsidRPr="002800E0">
              <w:rPr>
                <w:rFonts w:cs="Times New Roman"/>
                <w:sz w:val="22"/>
              </w:rPr>
              <w:t>уб</w:t>
            </w:r>
            <w:proofErr w:type="spellEnd"/>
            <w:r w:rsidRPr="002800E0">
              <w:rPr>
                <w:rFonts w:cs="Times New Roman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2022</w:t>
            </w:r>
            <w:r w:rsidR="00CC7710" w:rsidRPr="002800E0">
              <w:rPr>
                <w:rFonts w:cs="Times New Roman"/>
                <w:sz w:val="22"/>
              </w:rPr>
              <w:t xml:space="preserve"> </w:t>
            </w:r>
            <w:r w:rsidRPr="002800E0">
              <w:rPr>
                <w:rFonts w:cs="Times New Roman"/>
                <w:sz w:val="22"/>
              </w:rPr>
              <w:t>год</w:t>
            </w:r>
          </w:p>
          <w:p w:rsidR="00CC7710" w:rsidRPr="002800E0" w:rsidRDefault="00CC771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proofErr w:type="spellStart"/>
            <w:r w:rsidRPr="002800E0">
              <w:rPr>
                <w:rFonts w:cs="Times New Roman"/>
                <w:sz w:val="22"/>
              </w:rPr>
              <w:t>тыс</w:t>
            </w:r>
            <w:proofErr w:type="gramStart"/>
            <w:r w:rsidRPr="002800E0">
              <w:rPr>
                <w:rFonts w:cs="Times New Roman"/>
                <w:sz w:val="22"/>
              </w:rPr>
              <w:t>.р</w:t>
            </w:r>
            <w:proofErr w:type="gramEnd"/>
            <w:r w:rsidRPr="002800E0">
              <w:rPr>
                <w:rFonts w:cs="Times New Roman"/>
                <w:sz w:val="22"/>
              </w:rPr>
              <w:t>уб</w:t>
            </w:r>
            <w:proofErr w:type="spellEnd"/>
            <w:r w:rsidRPr="002800E0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0A0C8F" w:rsidP="002800E0">
            <w:pPr>
              <w:widowControl/>
              <w:suppressAutoHyphens w:val="0"/>
              <w:autoSpaceDE/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2023</w:t>
            </w:r>
            <w:r w:rsidR="00CC7710" w:rsidRPr="002800E0">
              <w:rPr>
                <w:rFonts w:cs="Times New Roman"/>
                <w:sz w:val="22"/>
              </w:rPr>
              <w:t xml:space="preserve"> </w:t>
            </w:r>
            <w:r w:rsidRPr="002800E0">
              <w:rPr>
                <w:rFonts w:cs="Times New Roman"/>
                <w:sz w:val="22"/>
              </w:rPr>
              <w:t>год</w:t>
            </w:r>
          </w:p>
          <w:p w:rsidR="000A0C8F" w:rsidRPr="002800E0" w:rsidRDefault="00CC7710" w:rsidP="002800E0">
            <w:pPr>
              <w:widowControl/>
              <w:suppressAutoHyphens w:val="0"/>
              <w:autoSpaceDE/>
              <w:spacing w:line="240" w:lineRule="auto"/>
              <w:ind w:left="-108" w:right="-108" w:firstLine="0"/>
              <w:jc w:val="center"/>
              <w:rPr>
                <w:rFonts w:cs="Times New Roman"/>
              </w:rPr>
            </w:pPr>
            <w:r w:rsidRPr="002800E0">
              <w:rPr>
                <w:rFonts w:cs="Times New Roman"/>
                <w:sz w:val="22"/>
              </w:rPr>
              <w:t>тыс. руб.</w:t>
            </w:r>
          </w:p>
        </w:tc>
      </w:tr>
      <w:tr w:rsidR="000A0C8F" w:rsidRPr="002800E0" w:rsidTr="00361289">
        <w:trPr>
          <w:trHeight w:val="17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Муници</w:t>
            </w:r>
            <w:r w:rsidR="002800E0">
              <w:rPr>
                <w:rFonts w:cs="Times New Roman"/>
                <w:sz w:val="22"/>
                <w:szCs w:val="28"/>
              </w:rPr>
              <w:t>-</w:t>
            </w:r>
            <w:r w:rsidRPr="002800E0">
              <w:rPr>
                <w:rFonts w:cs="Times New Roman"/>
                <w:sz w:val="22"/>
                <w:szCs w:val="28"/>
              </w:rPr>
              <w:t>пальная</w:t>
            </w:r>
            <w:proofErr w:type="spellEnd"/>
            <w:proofErr w:type="gramEnd"/>
            <w:r w:rsidRPr="002800E0">
              <w:rPr>
                <w:rFonts w:cs="Times New Roman"/>
                <w:sz w:val="22"/>
                <w:szCs w:val="28"/>
              </w:rPr>
              <w:t xml:space="preserve"> программа</w:t>
            </w:r>
          </w:p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 xml:space="preserve">«Развитие культуры, спорта и молодежной политики в 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Юрьянском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районе»</w:t>
            </w:r>
          </w:p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2800E0" w:rsidRDefault="00632296" w:rsidP="002800E0">
            <w:pPr>
              <w:widowControl/>
              <w:suppressAutoHyphens w:val="0"/>
              <w:autoSpaceDE/>
              <w:spacing w:line="240" w:lineRule="auto"/>
              <w:ind w:left="-108" w:right="-108" w:firstLine="0"/>
              <w:jc w:val="center"/>
              <w:rPr>
                <w:rFonts w:cs="Times New Roman"/>
                <w:szCs w:val="27"/>
              </w:rPr>
            </w:pPr>
            <w:r w:rsidRPr="002800E0">
              <w:rPr>
                <w:rFonts w:cs="Times New Roman"/>
                <w:sz w:val="22"/>
                <w:szCs w:val="27"/>
              </w:rPr>
              <w:t>48126,544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2800E0" w:rsidRDefault="002466C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41113,2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2800E0" w:rsidRDefault="002466C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41192,3</w:t>
            </w:r>
          </w:p>
        </w:tc>
      </w:tr>
      <w:tr w:rsidR="000A0C8F" w:rsidRPr="002800E0" w:rsidTr="00361289">
        <w:trPr>
          <w:trHeight w:val="53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1D63EB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262,03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DA5667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DA5667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0</w:t>
            </w:r>
          </w:p>
        </w:tc>
      </w:tr>
      <w:tr w:rsidR="000A0C8F" w:rsidRPr="002800E0" w:rsidTr="00361289">
        <w:trPr>
          <w:trHeight w:val="32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Областной</w:t>
            </w:r>
          </w:p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17221,19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13000,0</w:t>
            </w:r>
          </w:p>
        </w:tc>
      </w:tr>
      <w:tr w:rsidR="000A0C8F" w:rsidRPr="002800E0" w:rsidTr="00361289">
        <w:trPr>
          <w:trHeight w:val="29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30643,324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B83209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28113,2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B83209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28192,3</w:t>
            </w:r>
          </w:p>
        </w:tc>
      </w:tr>
      <w:tr w:rsidR="000A0C8F" w:rsidRPr="002800E0" w:rsidTr="00361289">
        <w:trPr>
          <w:trHeight w:val="1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2800E0" w:rsidRDefault="002800E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П</w:t>
            </w:r>
            <w:r w:rsidR="000A0C8F" w:rsidRPr="002800E0">
              <w:rPr>
                <w:rFonts w:cs="Times New Roman"/>
                <w:sz w:val="22"/>
                <w:szCs w:val="28"/>
              </w:rPr>
              <w:t>одпро</w:t>
            </w:r>
            <w:proofErr w:type="spellEnd"/>
            <w:r>
              <w:rPr>
                <w:rFonts w:cs="Times New Roman"/>
                <w:sz w:val="22"/>
                <w:szCs w:val="28"/>
              </w:rPr>
              <w:t>-</w:t>
            </w:r>
            <w:r w:rsidR="000A0C8F" w:rsidRPr="002800E0">
              <w:rPr>
                <w:rFonts w:cs="Times New Roman"/>
                <w:sz w:val="22"/>
                <w:szCs w:val="28"/>
              </w:rPr>
              <w:t>грамма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«Развитие физической культуры и спорта</w:t>
            </w:r>
          </w:p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b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 xml:space="preserve">в 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Юрьянском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районе»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2800E0" w:rsidRDefault="000A0C8F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3C0639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108,5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88</w:t>
            </w:r>
            <w:r w:rsidR="000A0C8F" w:rsidRPr="002800E0">
              <w:rPr>
                <w:rFonts w:cs="Times New Roman"/>
                <w:sz w:val="22"/>
                <w:szCs w:val="28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88</w:t>
            </w:r>
            <w:r w:rsidR="000A0C8F" w:rsidRPr="002800E0">
              <w:rPr>
                <w:rFonts w:cs="Times New Roman"/>
                <w:sz w:val="22"/>
                <w:szCs w:val="28"/>
              </w:rPr>
              <w:t>,5</w:t>
            </w:r>
          </w:p>
        </w:tc>
      </w:tr>
      <w:tr w:rsidR="00ED7A3C" w:rsidRPr="002800E0" w:rsidTr="00361289">
        <w:trPr>
          <w:trHeight w:val="1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E3CD2" w:rsidRPr="002800E0" w:rsidTr="00361289">
        <w:trPr>
          <w:trHeight w:val="460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2800E0" w:rsidRDefault="003C0639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108,5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88,5</w:t>
            </w:r>
          </w:p>
        </w:tc>
      </w:tr>
      <w:tr w:rsidR="003E3CD2" w:rsidRPr="002800E0" w:rsidTr="00361289">
        <w:trPr>
          <w:trHeight w:val="2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2800E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bCs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П</w:t>
            </w:r>
            <w:r w:rsidR="003E3CD2" w:rsidRPr="002800E0">
              <w:rPr>
                <w:rFonts w:cs="Times New Roman"/>
                <w:sz w:val="22"/>
                <w:szCs w:val="28"/>
              </w:rPr>
              <w:t>одпро</w:t>
            </w:r>
            <w:proofErr w:type="spellEnd"/>
            <w:r>
              <w:rPr>
                <w:rFonts w:cs="Times New Roman"/>
                <w:sz w:val="22"/>
                <w:szCs w:val="28"/>
              </w:rPr>
              <w:t>-</w:t>
            </w:r>
            <w:r w:rsidR="003E3CD2" w:rsidRPr="002800E0">
              <w:rPr>
                <w:rFonts w:cs="Times New Roman"/>
                <w:sz w:val="22"/>
                <w:szCs w:val="28"/>
              </w:rPr>
              <w:t>грамма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bCs/>
                <w:sz w:val="22"/>
                <w:szCs w:val="28"/>
              </w:rPr>
              <w:t>«</w:t>
            </w:r>
            <w:r w:rsidRPr="002800E0">
              <w:rPr>
                <w:rFonts w:cs="Times New Roman"/>
                <w:sz w:val="22"/>
                <w:szCs w:val="28"/>
              </w:rPr>
              <w:t xml:space="preserve">Молодежь 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Юрьянского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</w:tr>
      <w:tr w:rsidR="003E3CD2" w:rsidRPr="002800E0" w:rsidTr="00361289">
        <w:trPr>
          <w:trHeight w:val="40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21,0</w:t>
            </w:r>
          </w:p>
        </w:tc>
      </w:tr>
      <w:tr w:rsidR="003E3CD2" w:rsidRPr="002800E0" w:rsidTr="00361289">
        <w:trPr>
          <w:trHeight w:val="298"/>
        </w:trPr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2800E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П</w:t>
            </w:r>
            <w:r w:rsidR="003E3CD2" w:rsidRPr="002800E0">
              <w:rPr>
                <w:rFonts w:cs="Times New Roman"/>
                <w:sz w:val="22"/>
                <w:szCs w:val="28"/>
              </w:rPr>
              <w:t>одпро</w:t>
            </w:r>
            <w:proofErr w:type="spellEnd"/>
            <w:r>
              <w:rPr>
                <w:rFonts w:cs="Times New Roman"/>
                <w:sz w:val="22"/>
                <w:szCs w:val="28"/>
              </w:rPr>
              <w:t>-</w:t>
            </w:r>
            <w:r w:rsidR="003E3CD2" w:rsidRPr="002800E0">
              <w:rPr>
                <w:rFonts w:cs="Times New Roman"/>
                <w:sz w:val="22"/>
                <w:szCs w:val="28"/>
              </w:rPr>
              <w:t>грамма</w:t>
            </w:r>
            <w:proofErr w:type="gramEnd"/>
          </w:p>
        </w:tc>
        <w:tc>
          <w:tcPr>
            <w:tcW w:w="2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tabs>
                <w:tab w:val="left" w:pos="-98"/>
              </w:tabs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 xml:space="preserve">«Совершенствование информационно-методического и бухгалтерского обеспечения деятельности учреждений культуры 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Юрьянского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5246,7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4501,3</w:t>
            </w:r>
          </w:p>
        </w:tc>
      </w:tr>
      <w:tr w:rsidR="003E3CD2" w:rsidRPr="002800E0" w:rsidTr="00361289">
        <w:trPr>
          <w:trHeight w:val="60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widowControl/>
              <w:numPr>
                <w:ilvl w:val="0"/>
                <w:numId w:val="1"/>
              </w:numPr>
              <w:tabs>
                <w:tab w:val="left" w:pos="-98"/>
              </w:tabs>
              <w:autoSpaceDE/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5246,7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4501,3</w:t>
            </w:r>
          </w:p>
        </w:tc>
      </w:tr>
      <w:tr w:rsidR="003E3CD2" w:rsidRPr="002800E0" w:rsidTr="00361289">
        <w:trPr>
          <w:trHeight w:val="263"/>
        </w:trPr>
        <w:tc>
          <w:tcPr>
            <w:tcW w:w="11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2800E0" w:rsidRDefault="002800E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П</w:t>
            </w:r>
            <w:r w:rsidR="003E3CD2" w:rsidRPr="002800E0">
              <w:rPr>
                <w:rFonts w:cs="Times New Roman"/>
                <w:sz w:val="22"/>
                <w:szCs w:val="28"/>
              </w:rPr>
              <w:t>одпро</w:t>
            </w:r>
            <w:proofErr w:type="spellEnd"/>
            <w:r>
              <w:rPr>
                <w:rFonts w:cs="Times New Roman"/>
                <w:sz w:val="22"/>
                <w:szCs w:val="28"/>
              </w:rPr>
              <w:t>-</w:t>
            </w:r>
            <w:r w:rsidR="003E3CD2" w:rsidRPr="002800E0">
              <w:rPr>
                <w:rFonts w:cs="Times New Roman"/>
                <w:sz w:val="22"/>
                <w:szCs w:val="28"/>
              </w:rPr>
              <w:t>грамма</w:t>
            </w:r>
            <w:proofErr w:type="gramEnd"/>
          </w:p>
        </w:tc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«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Библиотечно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- информационное</w:t>
            </w:r>
          </w:p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обслуживание населения</w:t>
            </w:r>
          </w:p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муниципальным казённым учреждением «</w:t>
            </w:r>
            <w:proofErr w:type="spellStart"/>
            <w:r w:rsidRPr="002800E0">
              <w:rPr>
                <w:rFonts w:cs="Times New Roman"/>
                <w:sz w:val="22"/>
                <w:szCs w:val="28"/>
              </w:rPr>
              <w:t>Юрьянская</w:t>
            </w:r>
            <w:proofErr w:type="spellEnd"/>
            <w:r w:rsidRPr="002800E0">
              <w:rPr>
                <w:rFonts w:cs="Times New Roman"/>
                <w:sz w:val="22"/>
                <w:szCs w:val="28"/>
              </w:rPr>
              <w:t xml:space="preserve"> Централизованная библиотечная система»</w:t>
            </w:r>
          </w:p>
          <w:p w:rsidR="00AE4D85" w:rsidRPr="002800E0" w:rsidRDefault="00AE4D85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2800E0" w:rsidRDefault="003E3CD2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19496,716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2A3EB4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15858,6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2800E0" w:rsidRDefault="002A3EB4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15938,7</w:t>
            </w:r>
          </w:p>
        </w:tc>
      </w:tr>
      <w:tr w:rsidR="00ED7A3C" w:rsidRPr="002800E0" w:rsidTr="00361289">
        <w:trPr>
          <w:trHeight w:val="263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2800E0" w:rsidRDefault="007E25E3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262,03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D7A3C" w:rsidRPr="002800E0" w:rsidTr="00361289">
        <w:trPr>
          <w:trHeight w:val="263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10466,39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8000,0</w:t>
            </w:r>
          </w:p>
        </w:tc>
      </w:tr>
      <w:tr w:rsidR="00ED7A3C" w:rsidRPr="002800E0" w:rsidTr="00361289">
        <w:trPr>
          <w:trHeight w:val="556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8768,296</w:t>
            </w:r>
          </w:p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7858,6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7938,7</w:t>
            </w:r>
          </w:p>
        </w:tc>
      </w:tr>
      <w:tr w:rsidR="00ED7A3C" w:rsidRPr="002800E0" w:rsidTr="00361289">
        <w:trPr>
          <w:trHeight w:val="19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2800E0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П</w:t>
            </w:r>
            <w:r w:rsidR="00ED7A3C" w:rsidRPr="002800E0">
              <w:rPr>
                <w:rFonts w:cs="Times New Roman"/>
                <w:sz w:val="22"/>
                <w:szCs w:val="28"/>
              </w:rPr>
              <w:t>одпро</w:t>
            </w:r>
            <w:proofErr w:type="spellEnd"/>
            <w:r>
              <w:rPr>
                <w:rFonts w:cs="Times New Roman"/>
                <w:sz w:val="22"/>
                <w:szCs w:val="28"/>
              </w:rPr>
              <w:t>-</w:t>
            </w:r>
            <w:r w:rsidR="00ED7A3C" w:rsidRPr="002800E0">
              <w:rPr>
                <w:rFonts w:cs="Times New Roman"/>
                <w:sz w:val="22"/>
                <w:szCs w:val="28"/>
              </w:rPr>
              <w:t>грамма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«Дополнительное образование детей</w:t>
            </w:r>
          </w:p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 школах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21368,128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18788,1</w:t>
            </w:r>
          </w:p>
        </w:tc>
      </w:tr>
      <w:tr w:rsidR="00ED7A3C" w:rsidRPr="002800E0" w:rsidTr="00361289">
        <w:trPr>
          <w:trHeight w:val="19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C537E3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6754,8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5000,0</w:t>
            </w:r>
          </w:p>
        </w:tc>
      </w:tr>
      <w:tr w:rsidR="00ED7A3C" w:rsidRPr="002800E0" w:rsidTr="00361289">
        <w:trPr>
          <w:trHeight w:val="418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14613,328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13789,0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13788,1</w:t>
            </w:r>
          </w:p>
        </w:tc>
      </w:tr>
      <w:tr w:rsidR="00ED7A3C" w:rsidRPr="002800E0" w:rsidTr="00361289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 xml:space="preserve">Отдельное </w:t>
            </w:r>
            <w:proofErr w:type="spellStart"/>
            <w:proofErr w:type="gramStart"/>
            <w:r w:rsidRPr="002800E0">
              <w:rPr>
                <w:rFonts w:cs="Times New Roman"/>
                <w:sz w:val="22"/>
                <w:szCs w:val="28"/>
              </w:rPr>
              <w:t>мероприя</w:t>
            </w:r>
            <w:r w:rsidR="002800E0">
              <w:rPr>
                <w:rFonts w:cs="Times New Roman"/>
                <w:sz w:val="22"/>
                <w:szCs w:val="28"/>
              </w:rPr>
              <w:t>-</w:t>
            </w:r>
            <w:r w:rsidRPr="002800E0">
              <w:rPr>
                <w:rFonts w:cs="Times New Roman"/>
                <w:sz w:val="22"/>
                <w:szCs w:val="28"/>
              </w:rPr>
              <w:t>тие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1885,5</w:t>
            </w:r>
          </w:p>
          <w:p w:rsidR="003C0639" w:rsidRPr="002800E0" w:rsidRDefault="003C0639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1874,7</w:t>
            </w:r>
          </w:p>
        </w:tc>
      </w:tr>
      <w:tr w:rsidR="00ED7A3C" w:rsidRPr="002800E0" w:rsidTr="00361289">
        <w:trPr>
          <w:trHeight w:val="44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2800E0" w:rsidRDefault="00ED7A3C" w:rsidP="002800E0">
            <w:pPr>
              <w:snapToGrid w:val="0"/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2800E0" w:rsidRDefault="00632296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2800E0" w:rsidRDefault="00ED7A3C" w:rsidP="002800E0">
            <w:pPr>
              <w:spacing w:line="240" w:lineRule="auto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2800E0">
              <w:rPr>
                <w:rFonts w:cs="Times New Roman"/>
                <w:sz w:val="22"/>
                <w:szCs w:val="28"/>
              </w:rPr>
              <w:t>1874,7</w:t>
            </w:r>
          </w:p>
        </w:tc>
      </w:tr>
    </w:tbl>
    <w:p w:rsidR="00E5483A" w:rsidRPr="00BC7605" w:rsidRDefault="00E5483A" w:rsidP="0019002B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b/>
          <w:sz w:val="28"/>
          <w:szCs w:val="28"/>
        </w:rPr>
        <w:sectPr w:rsidR="00E5483A" w:rsidRPr="00BC7605" w:rsidSect="002800E0">
          <w:pgSz w:w="11906" w:h="16838"/>
          <w:pgMar w:top="568" w:right="850" w:bottom="709" w:left="1701" w:header="709" w:footer="720" w:gutter="0"/>
          <w:pgNumType w:start="9"/>
          <w:cols w:space="720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19002B" w:rsidRPr="00BC7605" w:rsidTr="00B9750D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BC7605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2800E0" w:rsidRDefault="00F64E23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800E0">
              <w:rPr>
                <w:sz w:val="24"/>
                <w:szCs w:val="28"/>
              </w:rPr>
              <w:t xml:space="preserve">Приложение № </w:t>
            </w:r>
            <w:r w:rsidR="00EC76A4" w:rsidRPr="002800E0">
              <w:rPr>
                <w:sz w:val="24"/>
                <w:szCs w:val="28"/>
              </w:rPr>
              <w:t>2</w:t>
            </w:r>
          </w:p>
          <w:p w:rsidR="005230E0" w:rsidRPr="002800E0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800E0">
              <w:rPr>
                <w:sz w:val="24"/>
                <w:szCs w:val="28"/>
              </w:rPr>
              <w:t xml:space="preserve">к постановлению администрации </w:t>
            </w:r>
            <w:proofErr w:type="spellStart"/>
            <w:r w:rsidRPr="002800E0">
              <w:rPr>
                <w:sz w:val="24"/>
                <w:szCs w:val="28"/>
              </w:rPr>
              <w:t>Юрьянского</w:t>
            </w:r>
            <w:proofErr w:type="spellEnd"/>
            <w:r w:rsidRPr="002800E0">
              <w:rPr>
                <w:sz w:val="24"/>
                <w:szCs w:val="28"/>
              </w:rPr>
              <w:t xml:space="preserve"> района</w:t>
            </w:r>
          </w:p>
          <w:p w:rsidR="0019002B" w:rsidRPr="002800E0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800E0">
              <w:rPr>
                <w:sz w:val="24"/>
                <w:szCs w:val="28"/>
              </w:rPr>
              <w:t>Кировской области</w:t>
            </w:r>
            <w:r w:rsidR="0019002B" w:rsidRPr="002800E0">
              <w:rPr>
                <w:sz w:val="24"/>
                <w:szCs w:val="28"/>
              </w:rPr>
              <w:t xml:space="preserve"> </w:t>
            </w:r>
          </w:p>
          <w:p w:rsidR="0019002B" w:rsidRPr="00BC7605" w:rsidRDefault="0019002B" w:rsidP="0087417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00E0">
              <w:rPr>
                <w:sz w:val="24"/>
                <w:szCs w:val="28"/>
              </w:rPr>
              <w:t xml:space="preserve">от </w:t>
            </w:r>
            <w:r w:rsidR="00EC76A4" w:rsidRPr="002800E0">
              <w:rPr>
                <w:sz w:val="24"/>
                <w:szCs w:val="28"/>
              </w:rPr>
              <w:t xml:space="preserve">  </w:t>
            </w:r>
            <w:r w:rsidR="00874179">
              <w:rPr>
                <w:sz w:val="24"/>
                <w:szCs w:val="28"/>
              </w:rPr>
              <w:t xml:space="preserve">27.12.2021 </w:t>
            </w:r>
            <w:r w:rsidRPr="002800E0">
              <w:rPr>
                <w:sz w:val="24"/>
                <w:szCs w:val="28"/>
              </w:rPr>
              <w:t xml:space="preserve">№ </w:t>
            </w:r>
            <w:r w:rsidR="00874179">
              <w:rPr>
                <w:sz w:val="24"/>
                <w:szCs w:val="28"/>
              </w:rPr>
              <w:t>224</w:t>
            </w:r>
          </w:p>
        </w:tc>
      </w:tr>
    </w:tbl>
    <w:p w:rsidR="0019002B" w:rsidRPr="00BC7605" w:rsidRDefault="0019002B" w:rsidP="00CB7C01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9002B" w:rsidRPr="002800E0" w:rsidRDefault="0019002B" w:rsidP="002800E0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4"/>
          <w:szCs w:val="24"/>
        </w:rPr>
      </w:pPr>
      <w:r w:rsidRPr="002800E0">
        <w:rPr>
          <w:b/>
          <w:sz w:val="24"/>
          <w:szCs w:val="24"/>
        </w:rPr>
        <w:t xml:space="preserve">4. Ресурсное обеспечение подпрограммы  </w:t>
      </w:r>
      <w:r w:rsidR="005230E0" w:rsidRPr="002800E0">
        <w:rPr>
          <w:b/>
          <w:sz w:val="24"/>
          <w:szCs w:val="24"/>
        </w:rPr>
        <w:t>«</w:t>
      </w:r>
      <w:proofErr w:type="spellStart"/>
      <w:r w:rsidRPr="002800E0">
        <w:rPr>
          <w:b/>
          <w:sz w:val="24"/>
          <w:szCs w:val="24"/>
        </w:rPr>
        <w:t>Библиотечно</w:t>
      </w:r>
      <w:proofErr w:type="spellEnd"/>
      <w:r w:rsidRPr="002800E0">
        <w:rPr>
          <w:b/>
          <w:sz w:val="24"/>
          <w:szCs w:val="24"/>
        </w:rPr>
        <w:t xml:space="preserve"> - информационное обслуживание населения муниципальным казенным учреждением «</w:t>
      </w:r>
      <w:proofErr w:type="spellStart"/>
      <w:r w:rsidRPr="002800E0">
        <w:rPr>
          <w:b/>
          <w:sz w:val="24"/>
          <w:szCs w:val="24"/>
        </w:rPr>
        <w:t>Юрьянская</w:t>
      </w:r>
      <w:proofErr w:type="spellEnd"/>
      <w:r w:rsidRPr="002800E0">
        <w:rPr>
          <w:b/>
          <w:sz w:val="24"/>
          <w:szCs w:val="24"/>
        </w:rPr>
        <w:t xml:space="preserve"> Централизованная библиотечная система»» </w:t>
      </w:r>
    </w:p>
    <w:p w:rsidR="0019002B" w:rsidRPr="002800E0" w:rsidRDefault="0019002B" w:rsidP="002800E0">
      <w:pPr>
        <w:pStyle w:val="ConsPlusNormal"/>
        <w:ind w:left="284" w:firstLine="709"/>
        <w:jc w:val="both"/>
        <w:rPr>
          <w:sz w:val="24"/>
          <w:szCs w:val="24"/>
        </w:rPr>
      </w:pPr>
      <w:r w:rsidRPr="002800E0">
        <w:rPr>
          <w:sz w:val="24"/>
          <w:szCs w:val="24"/>
        </w:rPr>
        <w:t>Финансовое обеспечение реализации Подпрограммы осуществляется за счет средств областного и местного бюджетов.</w:t>
      </w:r>
    </w:p>
    <w:p w:rsidR="0019002B" w:rsidRPr="002800E0" w:rsidRDefault="0019002B" w:rsidP="002800E0">
      <w:pPr>
        <w:pStyle w:val="ConsPlusNormal"/>
        <w:ind w:left="284" w:firstLine="709"/>
        <w:jc w:val="both"/>
        <w:rPr>
          <w:sz w:val="24"/>
          <w:szCs w:val="24"/>
        </w:rPr>
      </w:pPr>
      <w:r w:rsidRPr="002800E0">
        <w:rPr>
          <w:sz w:val="24"/>
          <w:szCs w:val="24"/>
        </w:rPr>
        <w:t xml:space="preserve">Объем ежегодных расходов, связанных с финансовым обеспечением муниципальной программы за счет средств муниципального бюджета, устанавливается решением </w:t>
      </w:r>
      <w:proofErr w:type="spellStart"/>
      <w:r w:rsidRPr="002800E0">
        <w:rPr>
          <w:sz w:val="24"/>
          <w:szCs w:val="24"/>
        </w:rPr>
        <w:t>Юрьянской</w:t>
      </w:r>
      <w:proofErr w:type="spellEnd"/>
      <w:r w:rsidRPr="002800E0">
        <w:rPr>
          <w:sz w:val="24"/>
          <w:szCs w:val="24"/>
        </w:rPr>
        <w:t xml:space="preserve"> районной Думы об утверждении бюджета на очередной финансовый год и плановый период.</w:t>
      </w:r>
    </w:p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418"/>
        <w:gridCol w:w="1417"/>
        <w:gridCol w:w="1418"/>
      </w:tblGrid>
      <w:tr w:rsidR="0019002B" w:rsidRPr="002800E0" w:rsidTr="002800E0">
        <w:trPr>
          <w:trHeight w:val="543"/>
        </w:trPr>
        <w:tc>
          <w:tcPr>
            <w:tcW w:w="1418" w:type="dxa"/>
          </w:tcPr>
          <w:p w:rsidR="0019002B" w:rsidRPr="002800E0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</w:p>
          <w:p w:rsidR="0019002B" w:rsidRPr="002800E0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</w:tcPr>
          <w:p w:rsidR="0019002B" w:rsidRPr="002800E0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9002B" w:rsidRPr="002800E0" w:rsidRDefault="0019002B" w:rsidP="002800E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Источники</w:t>
            </w:r>
          </w:p>
          <w:p w:rsidR="0019002B" w:rsidRPr="002800E0" w:rsidRDefault="002800E0" w:rsidP="002800E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</w:t>
            </w:r>
            <w:r w:rsidR="0019002B" w:rsidRPr="002800E0">
              <w:rPr>
                <w:rFonts w:cs="Times New Roman"/>
                <w:sz w:val="24"/>
                <w:szCs w:val="24"/>
              </w:rPr>
              <w:t>инансиро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418" w:type="dxa"/>
          </w:tcPr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2021 год</w:t>
            </w:r>
          </w:p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тыс.</w:t>
            </w:r>
            <w:r w:rsidR="002800E0">
              <w:rPr>
                <w:rFonts w:cs="Times New Roman"/>
                <w:sz w:val="24"/>
                <w:szCs w:val="24"/>
              </w:rPr>
              <w:t xml:space="preserve"> </w:t>
            </w:r>
            <w:r w:rsidRPr="002800E0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2022 год</w:t>
            </w:r>
          </w:p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тыс. руб.</w:t>
            </w:r>
          </w:p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2023 год</w:t>
            </w:r>
          </w:p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тыс. руб.</w:t>
            </w:r>
          </w:p>
          <w:p w:rsidR="0019002B" w:rsidRPr="002800E0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19002B" w:rsidRPr="002800E0" w:rsidTr="002800E0">
        <w:trPr>
          <w:trHeight w:val="271"/>
        </w:trPr>
        <w:tc>
          <w:tcPr>
            <w:tcW w:w="1418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подпро</w:t>
            </w:r>
            <w:proofErr w:type="spellEnd"/>
            <w:r w:rsidRPr="002800E0">
              <w:rPr>
                <w:rFonts w:cs="Times New Roman"/>
                <w:sz w:val="24"/>
                <w:szCs w:val="24"/>
              </w:rPr>
              <w:t>-грамма</w:t>
            </w:r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библиотечно-информационное обслуживание населения муниципальным казенным учреждением «</w:t>
            </w:r>
            <w:proofErr w:type="spellStart"/>
            <w:r w:rsidRPr="002800E0">
              <w:rPr>
                <w:rFonts w:cs="Times New Roman"/>
                <w:sz w:val="24"/>
                <w:szCs w:val="24"/>
              </w:rPr>
              <w:t>Юрьянская</w:t>
            </w:r>
            <w:proofErr w:type="spellEnd"/>
            <w:r w:rsidRPr="002800E0">
              <w:rPr>
                <w:rFonts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8B767C" w:rsidRPr="002800E0" w:rsidRDefault="004054AE" w:rsidP="009D650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19496,716</w:t>
            </w:r>
          </w:p>
        </w:tc>
        <w:tc>
          <w:tcPr>
            <w:tcW w:w="1417" w:type="dxa"/>
          </w:tcPr>
          <w:p w:rsidR="0019002B" w:rsidRPr="002800E0" w:rsidRDefault="0019002B" w:rsidP="004054A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</w:t>
            </w:r>
            <w:r w:rsidR="004054AE" w:rsidRPr="002800E0">
              <w:rPr>
                <w:rFonts w:cs="Times New Roman"/>
                <w:sz w:val="24"/>
                <w:szCs w:val="24"/>
              </w:rPr>
              <w:t>15858,6</w:t>
            </w:r>
            <w:r w:rsidRPr="002800E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15938,7</w:t>
            </w:r>
          </w:p>
        </w:tc>
      </w:tr>
      <w:tr w:rsidR="0019002B" w:rsidRPr="002800E0" w:rsidTr="002800E0">
        <w:trPr>
          <w:trHeight w:val="598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BE4AF2" w:rsidRPr="002800E0" w:rsidRDefault="00774886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262,03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473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BE4AF2" w:rsidRPr="002800E0" w:rsidRDefault="004054AE" w:rsidP="009D650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10466,39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8000,0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8000,0</w:t>
            </w:r>
          </w:p>
        </w:tc>
      </w:tr>
      <w:tr w:rsidR="0019002B" w:rsidRPr="002800E0" w:rsidTr="002800E0">
        <w:trPr>
          <w:trHeight w:val="510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418" w:type="dxa"/>
          </w:tcPr>
          <w:p w:rsidR="008B767C" w:rsidRPr="002800E0" w:rsidRDefault="004054AE" w:rsidP="009D650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8768,296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7858,6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7938,7</w:t>
            </w:r>
          </w:p>
        </w:tc>
      </w:tr>
      <w:tr w:rsidR="0019002B" w:rsidRPr="002800E0" w:rsidTr="002800E0">
        <w:trPr>
          <w:trHeight w:val="355"/>
        </w:trPr>
        <w:tc>
          <w:tcPr>
            <w:tcW w:w="1418" w:type="dxa"/>
            <w:vMerge w:val="restart"/>
          </w:tcPr>
          <w:p w:rsidR="0019002B" w:rsidRPr="002800E0" w:rsidRDefault="002800E0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М</w:t>
            </w:r>
            <w:r w:rsidR="0019002B" w:rsidRPr="002800E0">
              <w:rPr>
                <w:rFonts w:cs="Times New Roman"/>
                <w:sz w:val="24"/>
                <w:szCs w:val="24"/>
              </w:rPr>
              <w:t>ероприя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8B767C" w:rsidRPr="002800E0" w:rsidRDefault="009B194F" w:rsidP="001D63E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18379,103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15663,6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15733,7</w:t>
            </w:r>
          </w:p>
        </w:tc>
      </w:tr>
      <w:tr w:rsidR="0019002B" w:rsidRPr="002800E0" w:rsidTr="002800E0">
        <w:trPr>
          <w:trHeight w:val="355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областной бюджет- </w:t>
            </w:r>
          </w:p>
        </w:tc>
        <w:tc>
          <w:tcPr>
            <w:tcW w:w="1418" w:type="dxa"/>
          </w:tcPr>
          <w:p w:rsidR="0019002B" w:rsidRPr="002800E0" w:rsidRDefault="009B194F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10452,6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8000,0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8000,0</w:t>
            </w:r>
          </w:p>
        </w:tc>
      </w:tr>
      <w:tr w:rsidR="0019002B" w:rsidRPr="002800E0" w:rsidTr="002800E0">
        <w:trPr>
          <w:trHeight w:val="287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8B767C" w:rsidRPr="002800E0" w:rsidRDefault="009B194F" w:rsidP="00C959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7926,503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7663,6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7733,7</w:t>
            </w:r>
          </w:p>
        </w:tc>
      </w:tr>
      <w:tr w:rsidR="0019002B" w:rsidRPr="002800E0" w:rsidTr="002800E0">
        <w:trPr>
          <w:trHeight w:val="307"/>
        </w:trPr>
        <w:tc>
          <w:tcPr>
            <w:tcW w:w="1418" w:type="dxa"/>
            <w:vMerge w:val="restart"/>
          </w:tcPr>
          <w:p w:rsidR="0019002B" w:rsidRPr="002800E0" w:rsidRDefault="00774886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о</w:t>
            </w:r>
            <w:r w:rsidR="007E25E3" w:rsidRPr="002800E0">
              <w:rPr>
                <w:rFonts w:cs="Times New Roman"/>
                <w:sz w:val="24"/>
                <w:szCs w:val="24"/>
              </w:rPr>
              <w:t>тдельно</w:t>
            </w:r>
            <w:r w:rsidR="002800E0">
              <w:rPr>
                <w:rFonts w:cs="Times New Roman"/>
                <w:sz w:val="24"/>
                <w:szCs w:val="24"/>
              </w:rPr>
              <w:t>е</w:t>
            </w:r>
            <w:r w:rsidR="0019002B" w:rsidRPr="002800E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002B" w:rsidRPr="002800E0">
              <w:rPr>
                <w:rFonts w:cs="Times New Roman"/>
                <w:sz w:val="24"/>
                <w:szCs w:val="24"/>
              </w:rPr>
              <w:t>мероприя</w:t>
            </w:r>
            <w:r w:rsidR="002800E0"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рем</w:t>
            </w:r>
            <w:r w:rsidR="002800E0">
              <w:rPr>
                <w:rFonts w:cs="Times New Roman"/>
                <w:sz w:val="24"/>
                <w:szCs w:val="24"/>
              </w:rPr>
              <w:t xml:space="preserve">онт поселковой библиотеки в </w:t>
            </w:r>
            <w:proofErr w:type="spellStart"/>
            <w:r w:rsidR="002800E0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2800E0">
              <w:rPr>
                <w:rFonts w:cs="Times New Roman"/>
                <w:sz w:val="24"/>
                <w:szCs w:val="24"/>
              </w:rPr>
              <w:t xml:space="preserve"> Мурыгино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632,0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425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632,0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253"/>
        </w:trPr>
        <w:tc>
          <w:tcPr>
            <w:tcW w:w="1418" w:type="dxa"/>
            <w:vMerge w:val="restart"/>
          </w:tcPr>
          <w:p w:rsidR="0019002B" w:rsidRPr="002800E0" w:rsidRDefault="002800E0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М</w:t>
            </w:r>
            <w:r w:rsidR="0019002B" w:rsidRPr="002800E0">
              <w:rPr>
                <w:rFonts w:cs="Times New Roman"/>
                <w:sz w:val="24"/>
                <w:szCs w:val="24"/>
              </w:rPr>
              <w:t>еропри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ятие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19002B" w:rsidRPr="002800E0" w:rsidRDefault="00724A97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205,6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195,0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205,0</w:t>
            </w:r>
          </w:p>
        </w:tc>
      </w:tr>
      <w:tr w:rsidR="0019002B" w:rsidRPr="002800E0" w:rsidTr="002800E0">
        <w:trPr>
          <w:trHeight w:val="383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19002B" w:rsidRPr="002800E0" w:rsidRDefault="009A46C2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205,6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195,0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 205,0</w:t>
            </w:r>
          </w:p>
        </w:tc>
      </w:tr>
      <w:tr w:rsidR="0019002B" w:rsidRPr="002800E0" w:rsidTr="002800E0">
        <w:trPr>
          <w:trHeight w:val="184"/>
        </w:trPr>
        <w:tc>
          <w:tcPr>
            <w:tcW w:w="1418" w:type="dxa"/>
            <w:vMerge w:val="restart"/>
          </w:tcPr>
          <w:p w:rsidR="0019002B" w:rsidRPr="002800E0" w:rsidRDefault="002800E0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М</w:t>
            </w:r>
            <w:r w:rsidR="0019002B" w:rsidRPr="002800E0">
              <w:rPr>
                <w:rFonts w:cs="Times New Roman"/>
                <w:sz w:val="24"/>
                <w:szCs w:val="24"/>
              </w:rPr>
              <w:t>еропри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ятие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253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 w:val="restart"/>
          </w:tcPr>
          <w:p w:rsidR="0019002B" w:rsidRPr="002800E0" w:rsidRDefault="002800E0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М</w:t>
            </w:r>
            <w:r w:rsidR="0019002B" w:rsidRPr="002800E0">
              <w:rPr>
                <w:rFonts w:cs="Times New Roman"/>
                <w:sz w:val="24"/>
                <w:szCs w:val="24"/>
              </w:rPr>
              <w:t>еропри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9002B" w:rsidRPr="002800E0">
              <w:rPr>
                <w:rFonts w:cs="Times New Roman"/>
                <w:sz w:val="24"/>
                <w:szCs w:val="24"/>
              </w:rPr>
              <w:t>ятие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9002B" w:rsidRPr="002800E0" w:rsidRDefault="0067265A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106,3</w:t>
            </w:r>
            <w:r w:rsidR="009A46C2" w:rsidRPr="002800E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BE4AF2" w:rsidRPr="002800E0" w:rsidRDefault="00BE4AF2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BE4AF2" w:rsidRPr="002800E0" w:rsidRDefault="00BE4AF2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5,26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19002B" w:rsidRPr="002800E0" w:rsidRDefault="0067265A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1,</w:t>
            </w:r>
            <w:r w:rsidR="006D3A44" w:rsidRPr="002800E0">
              <w:rPr>
                <w:rFonts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 w:val="restart"/>
          </w:tcPr>
          <w:p w:rsidR="0019002B" w:rsidRPr="002800E0" w:rsidRDefault="002800E0" w:rsidP="002800E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800E0">
              <w:rPr>
                <w:rFonts w:cs="Times New Roman"/>
                <w:sz w:val="24"/>
                <w:szCs w:val="24"/>
              </w:rPr>
              <w:t>М</w:t>
            </w:r>
            <w:r w:rsidR="0019002B" w:rsidRPr="002800E0">
              <w:rPr>
                <w:rFonts w:cs="Times New Roman"/>
                <w:sz w:val="24"/>
                <w:szCs w:val="24"/>
              </w:rPr>
              <w:t>еропри</w:t>
            </w:r>
            <w:r>
              <w:rPr>
                <w:rFonts w:cs="Times New Roman"/>
                <w:sz w:val="24"/>
                <w:szCs w:val="24"/>
              </w:rPr>
              <w:t>-я</w:t>
            </w:r>
            <w:r w:rsidR="0019002B" w:rsidRPr="002800E0">
              <w:rPr>
                <w:rFonts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sz w:val="24"/>
                <w:szCs w:val="24"/>
              </w:rPr>
              <w:t xml:space="preserve">муниципальная премия им. С.И. </w:t>
            </w:r>
            <w:proofErr w:type="spellStart"/>
            <w:r w:rsidRPr="002800E0">
              <w:rPr>
                <w:sz w:val="24"/>
                <w:szCs w:val="24"/>
              </w:rPr>
              <w:t>Сычугова</w:t>
            </w:r>
            <w:proofErr w:type="spellEnd"/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9002B" w:rsidRPr="002800E0" w:rsidTr="002800E0">
        <w:trPr>
          <w:trHeight w:val="318"/>
        </w:trPr>
        <w:tc>
          <w:tcPr>
            <w:tcW w:w="1418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02B" w:rsidRPr="002800E0" w:rsidRDefault="0019002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2800E0" w:rsidTr="002800E0">
        <w:trPr>
          <w:trHeight w:val="289"/>
        </w:trPr>
        <w:tc>
          <w:tcPr>
            <w:tcW w:w="1418" w:type="dxa"/>
            <w:vMerge w:val="restart"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Merge w:val="restart"/>
          </w:tcPr>
          <w:p w:rsidR="007E25E3" w:rsidRPr="002800E0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00E0">
              <w:rPr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1701" w:type="dxa"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172,283</w:t>
            </w:r>
          </w:p>
        </w:tc>
        <w:tc>
          <w:tcPr>
            <w:tcW w:w="1417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2800E0" w:rsidTr="002800E0">
        <w:trPr>
          <w:trHeight w:val="432"/>
        </w:trPr>
        <w:tc>
          <w:tcPr>
            <w:tcW w:w="1418" w:type="dxa"/>
            <w:vMerge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25E3" w:rsidRPr="002800E0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162,03</w:t>
            </w:r>
          </w:p>
        </w:tc>
        <w:tc>
          <w:tcPr>
            <w:tcW w:w="1417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2800E0" w:rsidTr="002800E0">
        <w:trPr>
          <w:trHeight w:val="432"/>
        </w:trPr>
        <w:tc>
          <w:tcPr>
            <w:tcW w:w="1418" w:type="dxa"/>
            <w:vMerge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25E3" w:rsidRPr="002800E0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8,53</w:t>
            </w:r>
          </w:p>
        </w:tc>
        <w:tc>
          <w:tcPr>
            <w:tcW w:w="1417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E25E3" w:rsidRPr="002800E0" w:rsidTr="002800E0">
        <w:trPr>
          <w:trHeight w:val="432"/>
        </w:trPr>
        <w:tc>
          <w:tcPr>
            <w:tcW w:w="1418" w:type="dxa"/>
            <w:vMerge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25E3" w:rsidRPr="002800E0" w:rsidRDefault="007E25E3" w:rsidP="007E25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25E3" w:rsidRPr="002800E0" w:rsidRDefault="007E25E3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1,723</w:t>
            </w:r>
          </w:p>
        </w:tc>
        <w:tc>
          <w:tcPr>
            <w:tcW w:w="1417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25E3" w:rsidRPr="002800E0" w:rsidRDefault="007B121B" w:rsidP="008865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800E0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6D3A44" w:rsidRPr="002800E0" w:rsidRDefault="0019002B" w:rsidP="002800E0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4"/>
          <w:szCs w:val="24"/>
        </w:rPr>
      </w:pPr>
      <w:r w:rsidRPr="002800E0">
        <w:rPr>
          <w:sz w:val="24"/>
          <w:szCs w:val="24"/>
        </w:rPr>
        <w:lastRenderedPageBreak/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6D3A44" w:rsidRPr="00BC7605" w:rsidTr="00B9750D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BC7605" w:rsidRDefault="00F64E23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EC76A4" w:rsidRPr="00BC7605">
              <w:rPr>
                <w:sz w:val="28"/>
                <w:szCs w:val="28"/>
              </w:rPr>
              <w:t>3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BC7605">
              <w:rPr>
                <w:sz w:val="28"/>
                <w:szCs w:val="28"/>
              </w:rPr>
              <w:t>Юрьянского</w:t>
            </w:r>
            <w:proofErr w:type="spellEnd"/>
            <w:r w:rsidRPr="00BC7605">
              <w:rPr>
                <w:sz w:val="28"/>
                <w:szCs w:val="28"/>
              </w:rPr>
              <w:t xml:space="preserve"> района</w:t>
            </w:r>
          </w:p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Кировской области </w:t>
            </w:r>
          </w:p>
          <w:p w:rsidR="006D3A44" w:rsidRPr="00BC7605" w:rsidRDefault="006D3A44" w:rsidP="0087417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от  </w:t>
            </w:r>
            <w:r w:rsidR="00874179">
              <w:rPr>
                <w:sz w:val="28"/>
                <w:szCs w:val="28"/>
              </w:rPr>
              <w:t>27.12.2021</w:t>
            </w:r>
            <w:r w:rsidR="008012DE" w:rsidRPr="00BC7605">
              <w:rPr>
                <w:sz w:val="28"/>
                <w:szCs w:val="28"/>
              </w:rPr>
              <w:t xml:space="preserve"> </w:t>
            </w:r>
            <w:r w:rsidRPr="00BC7605">
              <w:rPr>
                <w:sz w:val="28"/>
                <w:szCs w:val="28"/>
              </w:rPr>
              <w:t xml:space="preserve"> № </w:t>
            </w:r>
            <w:r w:rsidR="00874179">
              <w:rPr>
                <w:sz w:val="28"/>
                <w:szCs w:val="28"/>
              </w:rPr>
              <w:t>224</w:t>
            </w:r>
          </w:p>
        </w:tc>
      </w:tr>
    </w:tbl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BC7605" w:rsidRDefault="006D3A44" w:rsidP="00E47788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>Ресурсное обеспечение подпрограммы «Дополнительное образование детей в школах искусств»</w:t>
      </w:r>
    </w:p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6D3A44" w:rsidRPr="00BC7605" w:rsidRDefault="006D3A44" w:rsidP="006D3A44">
      <w:pPr>
        <w:pStyle w:val="ConsPlusNormal"/>
        <w:spacing w:line="360" w:lineRule="auto"/>
        <w:ind w:firstLine="709"/>
        <w:jc w:val="both"/>
      </w:pPr>
      <w:r w:rsidRPr="00BC7605"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областного и муниципального бюджета, </w:t>
      </w:r>
      <w:proofErr w:type="gramStart"/>
      <w:r w:rsidRPr="00BC7605">
        <w:rPr>
          <w:sz w:val="28"/>
          <w:szCs w:val="28"/>
        </w:rPr>
        <w:t>которое</w:t>
      </w:r>
      <w:proofErr w:type="gramEnd"/>
      <w:r w:rsidRPr="00BC7605">
        <w:rPr>
          <w:sz w:val="28"/>
          <w:szCs w:val="28"/>
        </w:rPr>
        <w:t xml:space="preserve"> устанавливается решением </w:t>
      </w:r>
      <w:proofErr w:type="spellStart"/>
      <w:r w:rsidRPr="00BC7605">
        <w:rPr>
          <w:sz w:val="28"/>
          <w:szCs w:val="28"/>
        </w:rPr>
        <w:t>Юрьянской</w:t>
      </w:r>
      <w:proofErr w:type="spellEnd"/>
      <w:r w:rsidRPr="00BC7605"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985"/>
        <w:gridCol w:w="1559"/>
        <w:gridCol w:w="1276"/>
        <w:gridCol w:w="1417"/>
      </w:tblGrid>
      <w:tr w:rsidR="006D3A44" w:rsidRPr="00BC7605" w:rsidTr="005A50FC">
        <w:trPr>
          <w:trHeight w:val="21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Источники</w:t>
            </w: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252" w:type="dxa"/>
            <w:gridSpan w:val="3"/>
          </w:tcPr>
          <w:p w:rsidR="006D3A44" w:rsidRPr="00BC7605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6D3A44" w:rsidRPr="00BC7605" w:rsidTr="005A50FC">
        <w:trPr>
          <w:trHeight w:val="739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A44" w:rsidRPr="00BC7605" w:rsidRDefault="006D3A44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6D3A44" w:rsidRPr="00BC7605" w:rsidRDefault="006D3A44" w:rsidP="002800E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2022 год</w:t>
            </w:r>
          </w:p>
          <w:p w:rsidR="006D3A44" w:rsidRPr="00BC7605" w:rsidRDefault="006D3A44" w:rsidP="002800E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BC7605" w:rsidRDefault="006D3A44" w:rsidP="002800E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2023 год</w:t>
            </w:r>
          </w:p>
          <w:p w:rsidR="006D3A44" w:rsidRPr="00BC7605" w:rsidRDefault="006D3A44" w:rsidP="002800E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3A44" w:rsidRPr="00BC7605" w:rsidTr="005A50FC">
        <w:trPr>
          <w:trHeight w:val="332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Дополнительное образование детей в школах искусств»   </w:t>
            </w:r>
          </w:p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67C" w:rsidRDefault="009B194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21368,128</w:t>
            </w:r>
          </w:p>
          <w:p w:rsidR="009B194F" w:rsidRPr="00BC7605" w:rsidRDefault="009B194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5A50FC">
        <w:trPr>
          <w:trHeight w:val="332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D3A44" w:rsidRPr="00BC7605" w:rsidRDefault="006D3A44" w:rsidP="00583E3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</w:t>
            </w:r>
            <w:r w:rsidR="00583E3F">
              <w:rPr>
                <w:rFonts w:cs="Times New Roman"/>
                <w:sz w:val="28"/>
                <w:szCs w:val="28"/>
              </w:rPr>
              <w:t>6754,8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5A50FC">
        <w:trPr>
          <w:trHeight w:val="445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8B767C" w:rsidRPr="00BC7605" w:rsidRDefault="009B194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14613,328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6D3A44" w:rsidRPr="00BC7605" w:rsidTr="005A50FC">
        <w:trPr>
          <w:trHeight w:val="434"/>
        </w:trPr>
        <w:tc>
          <w:tcPr>
            <w:tcW w:w="1134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B767C" w:rsidRPr="00BC7605" w:rsidRDefault="009B194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21368,128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BC7605" w:rsidTr="005A50FC">
        <w:trPr>
          <w:trHeight w:val="688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6D3A44" w:rsidRPr="00BC7605" w:rsidRDefault="006D3A44" w:rsidP="00583E3F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</w:t>
            </w:r>
            <w:r w:rsidR="00583E3F">
              <w:rPr>
                <w:rFonts w:cs="Times New Roman"/>
                <w:sz w:val="28"/>
                <w:szCs w:val="28"/>
              </w:rPr>
              <w:t>6754,8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BC7605" w:rsidTr="005A50FC">
        <w:trPr>
          <w:trHeight w:val="476"/>
        </w:trPr>
        <w:tc>
          <w:tcPr>
            <w:tcW w:w="1134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B767C" w:rsidRPr="00BC7605" w:rsidRDefault="009B194F" w:rsidP="00C959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14613,328</w:t>
            </w:r>
          </w:p>
        </w:tc>
        <w:tc>
          <w:tcPr>
            <w:tcW w:w="1276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BC7605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13788,1</w:t>
            </w:r>
          </w:p>
        </w:tc>
      </w:tr>
    </w:tbl>
    <w:p w:rsidR="006D3A44" w:rsidRPr="00BC7605" w:rsidRDefault="006D3A44" w:rsidP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F4284D" w:rsidRDefault="00F4284D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p w:rsidR="002D6199" w:rsidRDefault="002D6199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926"/>
      </w:tblGrid>
      <w:tr w:rsidR="002D6199" w:rsidRPr="00E5483A" w:rsidTr="0077488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D6199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9750D" w:rsidRDefault="00B9750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6199" w:rsidRPr="00E5483A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9750D">
              <w:rPr>
                <w:sz w:val="28"/>
                <w:szCs w:val="28"/>
              </w:rPr>
              <w:t>4</w:t>
            </w:r>
          </w:p>
          <w:p w:rsidR="002D6199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E5483A">
              <w:rPr>
                <w:sz w:val="28"/>
                <w:szCs w:val="28"/>
              </w:rPr>
              <w:t>Юрьянского</w:t>
            </w:r>
            <w:proofErr w:type="spellEnd"/>
            <w:r w:rsidRPr="00E5483A">
              <w:rPr>
                <w:sz w:val="28"/>
                <w:szCs w:val="28"/>
              </w:rPr>
              <w:t xml:space="preserve"> района </w:t>
            </w:r>
          </w:p>
          <w:p w:rsidR="002D6199" w:rsidRPr="00E5483A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2D6199" w:rsidRPr="00E5483A" w:rsidRDefault="002D6199" w:rsidP="0087417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5483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74179">
              <w:rPr>
                <w:sz w:val="28"/>
                <w:szCs w:val="28"/>
              </w:rPr>
              <w:t xml:space="preserve">27.12.2021 </w:t>
            </w:r>
            <w:r w:rsidRPr="00E5483A">
              <w:rPr>
                <w:sz w:val="28"/>
                <w:szCs w:val="28"/>
              </w:rPr>
              <w:t xml:space="preserve">№ </w:t>
            </w:r>
            <w:r w:rsidR="00874179">
              <w:rPr>
                <w:sz w:val="28"/>
                <w:szCs w:val="28"/>
              </w:rPr>
              <w:t>224</w:t>
            </w:r>
          </w:p>
        </w:tc>
      </w:tr>
    </w:tbl>
    <w:p w:rsidR="002D6199" w:rsidRDefault="002D6199" w:rsidP="002D6199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2D6199" w:rsidRDefault="002D6199" w:rsidP="002D6199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0BD9">
        <w:rPr>
          <w:b/>
          <w:sz w:val="28"/>
          <w:szCs w:val="28"/>
        </w:rPr>
        <w:t xml:space="preserve">. Ресурсное обеспечение подпрограммы «Совершенствование информационного и методического обеспечения деятельности учреждений культуры </w:t>
      </w:r>
      <w:proofErr w:type="spellStart"/>
      <w:r w:rsidRPr="00C70BD9">
        <w:rPr>
          <w:b/>
          <w:sz w:val="28"/>
          <w:szCs w:val="28"/>
        </w:rPr>
        <w:t>Юрьянского</w:t>
      </w:r>
      <w:proofErr w:type="spellEnd"/>
      <w:r w:rsidRPr="00C70BD9">
        <w:rPr>
          <w:b/>
          <w:sz w:val="28"/>
          <w:szCs w:val="28"/>
        </w:rPr>
        <w:t xml:space="preserve"> района» </w:t>
      </w:r>
    </w:p>
    <w:p w:rsidR="002D6199" w:rsidRPr="00C70BD9" w:rsidRDefault="002D6199" w:rsidP="002D6199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2D6199" w:rsidRPr="00EF61A3" w:rsidRDefault="002D6199" w:rsidP="002D6199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муниципального бюджета,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устанавливается решением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701"/>
        <w:gridCol w:w="1417"/>
        <w:gridCol w:w="1276"/>
        <w:gridCol w:w="1276"/>
      </w:tblGrid>
      <w:tr w:rsidR="002D6199" w:rsidRPr="00B90D83" w:rsidTr="00774886">
        <w:trPr>
          <w:trHeight w:val="619"/>
        </w:trPr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Источники</w:t>
            </w:r>
          </w:p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17" w:type="dxa"/>
          </w:tcPr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2021 год</w:t>
            </w:r>
          </w:p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r w:rsidRPr="00EF61A3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F61A3">
              <w:rPr>
                <w:rFonts w:cs="Times New Roman"/>
                <w:sz w:val="28"/>
                <w:szCs w:val="28"/>
              </w:rPr>
              <w:t>уб</w:t>
            </w:r>
            <w:proofErr w:type="spellEnd"/>
            <w:r w:rsidRPr="00EF61A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2022 год</w:t>
            </w:r>
          </w:p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r w:rsidRPr="00EF61A3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F61A3">
              <w:rPr>
                <w:rFonts w:cs="Times New Roman"/>
                <w:sz w:val="28"/>
                <w:szCs w:val="28"/>
              </w:rPr>
              <w:t>уб</w:t>
            </w:r>
            <w:proofErr w:type="spellEnd"/>
            <w:r w:rsidRPr="00EF61A3">
              <w:rPr>
                <w:rFonts w:cs="Times New Roman"/>
                <w:sz w:val="28"/>
                <w:szCs w:val="28"/>
              </w:rPr>
              <w:t>.</w:t>
            </w:r>
          </w:p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2023 год</w:t>
            </w:r>
          </w:p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EF61A3"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 w:rsidRPr="00EF61A3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EF61A3">
              <w:rPr>
                <w:rFonts w:cs="Times New Roman"/>
                <w:sz w:val="28"/>
                <w:szCs w:val="28"/>
              </w:rPr>
              <w:t>уб</w:t>
            </w:r>
            <w:proofErr w:type="spellEnd"/>
            <w:r w:rsidRPr="00EF61A3">
              <w:rPr>
                <w:rFonts w:cs="Times New Roman"/>
                <w:sz w:val="28"/>
                <w:szCs w:val="28"/>
              </w:rPr>
              <w:t>.</w:t>
            </w:r>
          </w:p>
          <w:p w:rsidR="002D6199" w:rsidRPr="00EF61A3" w:rsidRDefault="002D6199" w:rsidP="0077488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2D6199" w:rsidRPr="00B90D83" w:rsidTr="00774886">
        <w:trPr>
          <w:trHeight w:val="598"/>
        </w:trPr>
        <w:tc>
          <w:tcPr>
            <w:tcW w:w="1276" w:type="dxa"/>
            <w:vMerge w:val="restart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977" w:type="dxa"/>
            <w:vMerge w:val="restart"/>
          </w:tcPr>
          <w:p w:rsidR="002D6199" w:rsidRPr="00EF61A3" w:rsidRDefault="002D6199" w:rsidP="00774886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F61A3">
              <w:rPr>
                <w:sz w:val="28"/>
                <w:szCs w:val="28"/>
              </w:rPr>
              <w:t xml:space="preserve">«Совершенствование информационного и методического обеспечения деятельности учреждений культуры </w:t>
            </w:r>
            <w:proofErr w:type="spellStart"/>
            <w:r w:rsidRPr="00EF61A3">
              <w:rPr>
                <w:sz w:val="28"/>
                <w:szCs w:val="28"/>
              </w:rPr>
              <w:t>Юрьянского</w:t>
            </w:r>
            <w:proofErr w:type="spellEnd"/>
            <w:r w:rsidRPr="00EF61A3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6199" w:rsidRPr="0099717F" w:rsidRDefault="009B194F" w:rsidP="002D6199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5246,7</w:t>
            </w:r>
          </w:p>
        </w:tc>
        <w:tc>
          <w:tcPr>
            <w:tcW w:w="1276" w:type="dxa"/>
          </w:tcPr>
          <w:p w:rsidR="002D6199" w:rsidRPr="00D675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2D6199" w:rsidRPr="00D675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2D6199" w:rsidRPr="00B90D83" w:rsidTr="00774886">
        <w:trPr>
          <w:trHeight w:val="445"/>
        </w:trPr>
        <w:tc>
          <w:tcPr>
            <w:tcW w:w="1276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2D6199" w:rsidRPr="0099717F" w:rsidRDefault="009B194F" w:rsidP="002D6199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5246,7</w:t>
            </w:r>
          </w:p>
        </w:tc>
        <w:tc>
          <w:tcPr>
            <w:tcW w:w="1276" w:type="dxa"/>
          </w:tcPr>
          <w:p w:rsidR="002D6199" w:rsidRPr="00D675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2D6199" w:rsidRPr="00D675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2D6199" w:rsidRPr="00B90D83" w:rsidTr="00774886">
        <w:trPr>
          <w:trHeight w:val="355"/>
        </w:trPr>
        <w:tc>
          <w:tcPr>
            <w:tcW w:w="1276" w:type="dxa"/>
            <w:vMerge w:val="restart"/>
          </w:tcPr>
          <w:p w:rsidR="002D6199" w:rsidRPr="00EF61A3" w:rsidRDefault="002800E0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F61A3">
              <w:rPr>
                <w:rFonts w:cs="Times New Roman"/>
                <w:sz w:val="28"/>
                <w:szCs w:val="28"/>
              </w:rPr>
              <w:t>М</w:t>
            </w:r>
            <w:r w:rsidR="002D6199" w:rsidRPr="00EF61A3">
              <w:rPr>
                <w:rFonts w:cs="Times New Roman"/>
                <w:sz w:val="28"/>
                <w:szCs w:val="28"/>
              </w:rPr>
              <w:t>еро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="002D6199" w:rsidRPr="00EF61A3">
              <w:rPr>
                <w:rFonts w:cs="Times New Roman"/>
                <w:sz w:val="28"/>
                <w:szCs w:val="28"/>
              </w:rPr>
              <w:t>приятие</w:t>
            </w:r>
            <w:proofErr w:type="gramEnd"/>
          </w:p>
        </w:tc>
        <w:tc>
          <w:tcPr>
            <w:tcW w:w="2977" w:type="dxa"/>
            <w:vMerge w:val="restart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6199" w:rsidRPr="0099717F" w:rsidRDefault="00DD5D47" w:rsidP="0014281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4634,1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2D6199" w:rsidRPr="00B90D83" w:rsidTr="00774886">
        <w:trPr>
          <w:trHeight w:val="287"/>
        </w:trPr>
        <w:tc>
          <w:tcPr>
            <w:tcW w:w="1276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199" w:rsidRPr="009971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3801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2D6199" w:rsidRPr="0099717F" w:rsidRDefault="00DD5D47" w:rsidP="0014281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4634,1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2D6199" w:rsidRPr="00B90D83" w:rsidTr="00774886">
        <w:trPr>
          <w:trHeight w:val="325"/>
        </w:trPr>
        <w:tc>
          <w:tcPr>
            <w:tcW w:w="1276" w:type="dxa"/>
            <w:vMerge w:val="restart"/>
          </w:tcPr>
          <w:p w:rsidR="002D6199" w:rsidRPr="00EF61A3" w:rsidRDefault="002800E0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F61A3">
              <w:rPr>
                <w:rFonts w:cs="Times New Roman"/>
                <w:sz w:val="28"/>
                <w:szCs w:val="28"/>
              </w:rPr>
              <w:t>М</w:t>
            </w:r>
            <w:r w:rsidR="002D6199" w:rsidRPr="00EF61A3">
              <w:rPr>
                <w:rFonts w:cs="Times New Roman"/>
                <w:sz w:val="28"/>
                <w:szCs w:val="28"/>
              </w:rPr>
              <w:t>еро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="002D6199" w:rsidRPr="00EF61A3">
              <w:rPr>
                <w:rFonts w:cs="Times New Roman"/>
                <w:sz w:val="28"/>
                <w:szCs w:val="28"/>
              </w:rPr>
              <w:t>приятие</w:t>
            </w:r>
            <w:proofErr w:type="gramEnd"/>
          </w:p>
        </w:tc>
        <w:tc>
          <w:tcPr>
            <w:tcW w:w="2977" w:type="dxa"/>
            <w:vMerge w:val="restart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2D6199" w:rsidRPr="009971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2D6199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2D6199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2D6199" w:rsidRPr="00B90D83" w:rsidTr="00774886">
        <w:trPr>
          <w:trHeight w:val="313"/>
        </w:trPr>
        <w:tc>
          <w:tcPr>
            <w:tcW w:w="1276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D6199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199" w:rsidRPr="009971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3801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2D6199" w:rsidRPr="009971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2D6199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2D6199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2D6199" w:rsidRPr="00B90D83" w:rsidTr="00774886">
        <w:trPr>
          <w:trHeight w:val="555"/>
        </w:trPr>
        <w:tc>
          <w:tcPr>
            <w:tcW w:w="1276" w:type="dxa"/>
            <w:vMerge w:val="restart"/>
          </w:tcPr>
          <w:p w:rsidR="002D6199" w:rsidRPr="00EF61A3" w:rsidRDefault="002800E0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F61A3">
              <w:rPr>
                <w:rFonts w:cs="Times New Roman"/>
                <w:sz w:val="28"/>
                <w:szCs w:val="28"/>
              </w:rPr>
              <w:t>М</w:t>
            </w:r>
            <w:r w:rsidR="002D6199" w:rsidRPr="00EF61A3">
              <w:rPr>
                <w:rFonts w:cs="Times New Roman"/>
                <w:sz w:val="28"/>
                <w:szCs w:val="28"/>
              </w:rPr>
              <w:t>еро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="002D6199" w:rsidRPr="00EF61A3">
              <w:rPr>
                <w:rFonts w:cs="Times New Roman"/>
                <w:sz w:val="28"/>
                <w:szCs w:val="28"/>
              </w:rPr>
              <w:t>приятие</w:t>
            </w:r>
            <w:proofErr w:type="gramEnd"/>
          </w:p>
        </w:tc>
        <w:tc>
          <w:tcPr>
            <w:tcW w:w="2977" w:type="dxa"/>
            <w:vMerge w:val="restart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всего- </w:t>
            </w:r>
          </w:p>
        </w:tc>
        <w:tc>
          <w:tcPr>
            <w:tcW w:w="1417" w:type="dxa"/>
          </w:tcPr>
          <w:p w:rsidR="002D6199" w:rsidRPr="0099717F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99717F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2D6199" w:rsidRPr="00B90D83" w:rsidTr="00774886">
        <w:trPr>
          <w:trHeight w:val="420"/>
        </w:trPr>
        <w:tc>
          <w:tcPr>
            <w:tcW w:w="1276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F61A3">
              <w:rPr>
                <w:rFonts w:cs="Times New Roman"/>
                <w:sz w:val="28"/>
                <w:szCs w:val="28"/>
              </w:rPr>
              <w:t xml:space="preserve">районный бюджет – </w:t>
            </w:r>
          </w:p>
        </w:tc>
        <w:tc>
          <w:tcPr>
            <w:tcW w:w="1417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D6199" w:rsidRPr="00EF61A3" w:rsidRDefault="002D6199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800E0" w:rsidRDefault="002800E0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F4284D" w:rsidRDefault="00F4284D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7"/>
        <w:gridCol w:w="4512"/>
      </w:tblGrid>
      <w:tr w:rsidR="00F4284D" w:rsidRPr="00BC7605" w:rsidTr="0077488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Приложение № </w:t>
            </w:r>
            <w:r w:rsidR="00B9750D">
              <w:rPr>
                <w:sz w:val="28"/>
                <w:szCs w:val="28"/>
              </w:rPr>
              <w:t>5</w:t>
            </w:r>
          </w:p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BC7605">
              <w:rPr>
                <w:sz w:val="28"/>
                <w:szCs w:val="28"/>
              </w:rPr>
              <w:t>Юрьянского</w:t>
            </w:r>
            <w:proofErr w:type="spellEnd"/>
            <w:r w:rsidRPr="00BC7605">
              <w:rPr>
                <w:sz w:val="28"/>
                <w:szCs w:val="28"/>
              </w:rPr>
              <w:t xml:space="preserve"> района</w:t>
            </w:r>
          </w:p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Кировской области </w:t>
            </w:r>
          </w:p>
          <w:p w:rsidR="00F4284D" w:rsidRPr="00BC7605" w:rsidRDefault="00F4284D" w:rsidP="0087417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C7605">
              <w:rPr>
                <w:sz w:val="28"/>
                <w:szCs w:val="28"/>
              </w:rPr>
              <w:t xml:space="preserve">от </w:t>
            </w:r>
            <w:r w:rsidR="00874179">
              <w:rPr>
                <w:sz w:val="28"/>
                <w:szCs w:val="28"/>
              </w:rPr>
              <w:t>27.12.2021</w:t>
            </w:r>
            <w:r w:rsidRPr="00BC7605">
              <w:rPr>
                <w:sz w:val="28"/>
                <w:szCs w:val="28"/>
              </w:rPr>
              <w:t xml:space="preserve">   № </w:t>
            </w:r>
            <w:r w:rsidR="00874179">
              <w:rPr>
                <w:sz w:val="28"/>
                <w:szCs w:val="28"/>
              </w:rPr>
              <w:t>224</w:t>
            </w:r>
            <w:bookmarkStart w:id="0" w:name="_GoBack"/>
            <w:bookmarkEnd w:id="0"/>
          </w:p>
        </w:tc>
      </w:tr>
    </w:tbl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F4284D" w:rsidRPr="00BC7605" w:rsidRDefault="00F4284D" w:rsidP="00E47788">
      <w:pPr>
        <w:pStyle w:val="9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BC7605">
        <w:rPr>
          <w:b/>
          <w:sz w:val="28"/>
          <w:szCs w:val="28"/>
        </w:rPr>
        <w:t>Ресурсное обеспечение подпрограммы «</w:t>
      </w:r>
      <w:r>
        <w:rPr>
          <w:b/>
          <w:sz w:val="28"/>
          <w:szCs w:val="28"/>
        </w:rPr>
        <w:t>Совершенствование управления в области культуры и молодежной политики</w:t>
      </w:r>
      <w:r w:rsidRPr="00BC7605">
        <w:rPr>
          <w:b/>
          <w:sz w:val="28"/>
          <w:szCs w:val="28"/>
        </w:rPr>
        <w:t>»</w:t>
      </w: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F4284D" w:rsidRPr="00BC7605" w:rsidRDefault="00F4284D" w:rsidP="00F4284D">
      <w:pPr>
        <w:pStyle w:val="ConsPlusNormal"/>
        <w:spacing w:line="360" w:lineRule="auto"/>
        <w:ind w:firstLine="709"/>
        <w:jc w:val="both"/>
      </w:pPr>
      <w:r w:rsidRPr="00BC7605">
        <w:rPr>
          <w:sz w:val="28"/>
          <w:szCs w:val="28"/>
        </w:rPr>
        <w:t xml:space="preserve">Объем ежегодных расходов, связанных с финансовым обеспечением Подпрограммы осуществляется за счет средств областного и муниципального бюджета, </w:t>
      </w:r>
      <w:proofErr w:type="gramStart"/>
      <w:r w:rsidRPr="00BC7605">
        <w:rPr>
          <w:sz w:val="28"/>
          <w:szCs w:val="28"/>
        </w:rPr>
        <w:t>которое</w:t>
      </w:r>
      <w:proofErr w:type="gramEnd"/>
      <w:r w:rsidRPr="00BC7605">
        <w:rPr>
          <w:sz w:val="28"/>
          <w:szCs w:val="28"/>
        </w:rPr>
        <w:t xml:space="preserve"> устанавливается решением </w:t>
      </w:r>
      <w:proofErr w:type="spellStart"/>
      <w:r w:rsidRPr="00BC7605">
        <w:rPr>
          <w:sz w:val="28"/>
          <w:szCs w:val="28"/>
        </w:rPr>
        <w:t>Юрьянской</w:t>
      </w:r>
      <w:proofErr w:type="spellEnd"/>
      <w:r w:rsidRPr="00BC7605">
        <w:rPr>
          <w:sz w:val="28"/>
          <w:szCs w:val="28"/>
        </w:rPr>
        <w:t xml:space="preserve"> районной Думы об утверждении бюджета на очередной финансовый год и плановый период.</w:t>
      </w:r>
    </w:p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985"/>
        <w:gridCol w:w="1559"/>
        <w:gridCol w:w="1276"/>
        <w:gridCol w:w="1417"/>
      </w:tblGrid>
      <w:tr w:rsidR="00F4284D" w:rsidRPr="00BC7605" w:rsidTr="00774886">
        <w:trPr>
          <w:trHeight w:val="214"/>
        </w:trPr>
        <w:tc>
          <w:tcPr>
            <w:tcW w:w="1134" w:type="dxa"/>
            <w:vMerge w:val="restart"/>
          </w:tcPr>
          <w:p w:rsidR="00F4284D" w:rsidRPr="00BC7605" w:rsidRDefault="00F4284D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F4284D" w:rsidRPr="00BC7605" w:rsidRDefault="00F4284D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F4284D" w:rsidRPr="00BC7605" w:rsidRDefault="00F4284D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  <w:vMerge w:val="restart"/>
          </w:tcPr>
          <w:p w:rsidR="00F4284D" w:rsidRPr="00BC7605" w:rsidRDefault="00F4284D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Источники</w:t>
            </w:r>
          </w:p>
          <w:p w:rsidR="00F4284D" w:rsidRPr="00BC7605" w:rsidRDefault="002800E0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ф</w:t>
            </w:r>
            <w:r w:rsidR="00F4284D" w:rsidRPr="00BC7605">
              <w:rPr>
                <w:rFonts w:cs="Times New Roman"/>
                <w:sz w:val="28"/>
                <w:szCs w:val="28"/>
              </w:rPr>
              <w:t>инансиро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F4284D" w:rsidRPr="00BC7605">
              <w:rPr>
                <w:rFonts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F4284D" w:rsidRPr="00BC7605" w:rsidRDefault="00F4284D" w:rsidP="0077488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F4284D" w:rsidRPr="00BC7605" w:rsidTr="00774886">
        <w:trPr>
          <w:trHeight w:val="739"/>
        </w:trPr>
        <w:tc>
          <w:tcPr>
            <w:tcW w:w="1134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284D" w:rsidRPr="00BC7605" w:rsidRDefault="00F4284D" w:rsidP="002800E0">
            <w:pPr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F4284D" w:rsidRPr="00BC7605" w:rsidRDefault="00F4284D" w:rsidP="002800E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2022 год</w:t>
            </w:r>
          </w:p>
          <w:p w:rsidR="00F4284D" w:rsidRPr="00BC7605" w:rsidRDefault="00F4284D" w:rsidP="002800E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84D" w:rsidRPr="00BC7605" w:rsidRDefault="00F4284D" w:rsidP="002800E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2023 год</w:t>
            </w:r>
          </w:p>
          <w:p w:rsidR="00F4284D" w:rsidRPr="00BC7605" w:rsidRDefault="00F4284D" w:rsidP="002800E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4284D" w:rsidRPr="00BC7605" w:rsidTr="00774886">
        <w:trPr>
          <w:trHeight w:val="332"/>
        </w:trPr>
        <w:tc>
          <w:tcPr>
            <w:tcW w:w="1134" w:type="dxa"/>
            <w:vMerge w:val="restart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F4284D" w:rsidRPr="00F4284D" w:rsidRDefault="00F4284D" w:rsidP="00774886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4284D">
              <w:rPr>
                <w:sz w:val="28"/>
                <w:szCs w:val="28"/>
              </w:rPr>
              <w:t xml:space="preserve">Совершенствование управления в области культуры и молодежной политики </w:t>
            </w:r>
          </w:p>
        </w:tc>
        <w:tc>
          <w:tcPr>
            <w:tcW w:w="1985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284D" w:rsidRPr="00BC7605" w:rsidRDefault="00DD5D47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1885,5</w:t>
            </w:r>
          </w:p>
        </w:tc>
        <w:tc>
          <w:tcPr>
            <w:tcW w:w="1276" w:type="dxa"/>
          </w:tcPr>
          <w:p w:rsidR="00F4284D" w:rsidRPr="00BC7605" w:rsidRDefault="00F4284D" w:rsidP="00F4284D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417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  <w:tr w:rsidR="00F4284D" w:rsidRPr="00BC7605" w:rsidTr="00774886">
        <w:trPr>
          <w:trHeight w:val="445"/>
        </w:trPr>
        <w:tc>
          <w:tcPr>
            <w:tcW w:w="1134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F4284D" w:rsidRPr="00BC7605" w:rsidRDefault="00DD5D47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1885,5</w:t>
            </w:r>
          </w:p>
        </w:tc>
        <w:tc>
          <w:tcPr>
            <w:tcW w:w="1276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417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  <w:tr w:rsidR="00F4284D" w:rsidRPr="00BC7605" w:rsidTr="00774886">
        <w:trPr>
          <w:trHeight w:val="434"/>
        </w:trPr>
        <w:tc>
          <w:tcPr>
            <w:tcW w:w="1134" w:type="dxa"/>
            <w:vMerge w:val="restart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F4284D" w:rsidRPr="00BC7605" w:rsidRDefault="00DD5D47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1885,5</w:t>
            </w:r>
          </w:p>
        </w:tc>
        <w:tc>
          <w:tcPr>
            <w:tcW w:w="1276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417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  <w:tr w:rsidR="00F4284D" w:rsidRPr="00BC7605" w:rsidTr="00774886">
        <w:trPr>
          <w:trHeight w:val="476"/>
        </w:trPr>
        <w:tc>
          <w:tcPr>
            <w:tcW w:w="1134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BC7605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F4284D" w:rsidRPr="00BC7605" w:rsidRDefault="00DD5D47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1885,5</w:t>
            </w:r>
          </w:p>
        </w:tc>
        <w:tc>
          <w:tcPr>
            <w:tcW w:w="1276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417" w:type="dxa"/>
          </w:tcPr>
          <w:p w:rsidR="00F4284D" w:rsidRPr="00BC7605" w:rsidRDefault="00F4284D" w:rsidP="0077488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1874,7</w:t>
            </w:r>
          </w:p>
        </w:tc>
      </w:tr>
    </w:tbl>
    <w:p w:rsidR="00F4284D" w:rsidRPr="00BC7605" w:rsidRDefault="00F4284D" w:rsidP="00F4284D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281C" w:rsidRDefault="0014281C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D6199" w:rsidRDefault="002D6199" w:rsidP="002D6199">
      <w:pPr>
        <w:spacing w:line="240" w:lineRule="auto"/>
        <w:ind w:firstLine="0"/>
        <w:rPr>
          <w:rFonts w:cs="Times New Roman"/>
          <w:sz w:val="28"/>
          <w:szCs w:val="28"/>
        </w:rPr>
      </w:pPr>
    </w:p>
    <w:sectPr w:rsidR="002D6199" w:rsidSect="002800E0">
      <w:pgSz w:w="11906" w:h="16838"/>
      <w:pgMar w:top="709" w:right="709" w:bottom="284" w:left="1134" w:header="709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7A" w:rsidRPr="00102CDD" w:rsidRDefault="00176B7A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176B7A" w:rsidRPr="00102CDD" w:rsidRDefault="00176B7A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7A" w:rsidRPr="00102CDD" w:rsidRDefault="00176B7A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176B7A" w:rsidRPr="00102CDD" w:rsidRDefault="00176B7A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cs="Symbol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  <w:color w:val="auto"/>
      </w:rPr>
    </w:lvl>
  </w:abstractNum>
  <w:abstractNum w:abstractNumId="14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5">
    <w:nsid w:val="007D5817"/>
    <w:multiLevelType w:val="multilevel"/>
    <w:tmpl w:val="2E365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713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16">
    <w:nsid w:val="05BD4628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E346DA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CC15FA"/>
    <w:multiLevelType w:val="hybridMultilevel"/>
    <w:tmpl w:val="8444BD46"/>
    <w:lvl w:ilvl="0" w:tplc="4296093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3BB69C4"/>
    <w:multiLevelType w:val="hybridMultilevel"/>
    <w:tmpl w:val="7238643A"/>
    <w:lvl w:ilvl="0" w:tplc="8DE0660C">
      <w:start w:val="3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15"/>
    <w:rsid w:val="000022E3"/>
    <w:rsid w:val="00003E15"/>
    <w:rsid w:val="000050E9"/>
    <w:rsid w:val="0001040F"/>
    <w:rsid w:val="00010BA2"/>
    <w:rsid w:val="00016BC4"/>
    <w:rsid w:val="00021ED2"/>
    <w:rsid w:val="000224B9"/>
    <w:rsid w:val="00027BD8"/>
    <w:rsid w:val="00031D3C"/>
    <w:rsid w:val="0003507E"/>
    <w:rsid w:val="00036DD3"/>
    <w:rsid w:val="00041EE8"/>
    <w:rsid w:val="00042045"/>
    <w:rsid w:val="00045A46"/>
    <w:rsid w:val="00046E67"/>
    <w:rsid w:val="00052939"/>
    <w:rsid w:val="00052D19"/>
    <w:rsid w:val="000536E8"/>
    <w:rsid w:val="00055C51"/>
    <w:rsid w:val="000601A5"/>
    <w:rsid w:val="0006375A"/>
    <w:rsid w:val="00064FF0"/>
    <w:rsid w:val="00066F88"/>
    <w:rsid w:val="0006737C"/>
    <w:rsid w:val="0007109C"/>
    <w:rsid w:val="0007248C"/>
    <w:rsid w:val="00073812"/>
    <w:rsid w:val="00075425"/>
    <w:rsid w:val="0007760F"/>
    <w:rsid w:val="00077629"/>
    <w:rsid w:val="000827A6"/>
    <w:rsid w:val="00084695"/>
    <w:rsid w:val="00084B7B"/>
    <w:rsid w:val="00092839"/>
    <w:rsid w:val="00094607"/>
    <w:rsid w:val="00096CD0"/>
    <w:rsid w:val="000A0C8F"/>
    <w:rsid w:val="000A3F0E"/>
    <w:rsid w:val="000A67E5"/>
    <w:rsid w:val="000A720E"/>
    <w:rsid w:val="000A77FB"/>
    <w:rsid w:val="000B089E"/>
    <w:rsid w:val="000B58C4"/>
    <w:rsid w:val="000C2B66"/>
    <w:rsid w:val="000C2CAC"/>
    <w:rsid w:val="000C5337"/>
    <w:rsid w:val="000D15CE"/>
    <w:rsid w:val="000D47F2"/>
    <w:rsid w:val="000D627E"/>
    <w:rsid w:val="000D6C13"/>
    <w:rsid w:val="000E2213"/>
    <w:rsid w:val="000E40DF"/>
    <w:rsid w:val="000F160E"/>
    <w:rsid w:val="000F314C"/>
    <w:rsid w:val="000F51D7"/>
    <w:rsid w:val="000F5803"/>
    <w:rsid w:val="000F6CA5"/>
    <w:rsid w:val="0010162A"/>
    <w:rsid w:val="001020A7"/>
    <w:rsid w:val="0010282F"/>
    <w:rsid w:val="00102CDD"/>
    <w:rsid w:val="001053E9"/>
    <w:rsid w:val="00107684"/>
    <w:rsid w:val="00110209"/>
    <w:rsid w:val="001175FF"/>
    <w:rsid w:val="00117B5E"/>
    <w:rsid w:val="00121C58"/>
    <w:rsid w:val="00133BE9"/>
    <w:rsid w:val="00140CE0"/>
    <w:rsid w:val="00141CEE"/>
    <w:rsid w:val="00142304"/>
    <w:rsid w:val="0014281C"/>
    <w:rsid w:val="00150485"/>
    <w:rsid w:val="001525DD"/>
    <w:rsid w:val="001532C1"/>
    <w:rsid w:val="00153B1F"/>
    <w:rsid w:val="00155FA9"/>
    <w:rsid w:val="00161DAD"/>
    <w:rsid w:val="001642BB"/>
    <w:rsid w:val="00167AA4"/>
    <w:rsid w:val="001712AE"/>
    <w:rsid w:val="00172C8D"/>
    <w:rsid w:val="0017358C"/>
    <w:rsid w:val="00176B7A"/>
    <w:rsid w:val="00180535"/>
    <w:rsid w:val="00181D02"/>
    <w:rsid w:val="00182F38"/>
    <w:rsid w:val="00187DEF"/>
    <w:rsid w:val="0019002B"/>
    <w:rsid w:val="001929C0"/>
    <w:rsid w:val="00194905"/>
    <w:rsid w:val="0019631F"/>
    <w:rsid w:val="00196EAC"/>
    <w:rsid w:val="001A222F"/>
    <w:rsid w:val="001A2557"/>
    <w:rsid w:val="001A2EAB"/>
    <w:rsid w:val="001A68AF"/>
    <w:rsid w:val="001B41A8"/>
    <w:rsid w:val="001C1880"/>
    <w:rsid w:val="001C1CE7"/>
    <w:rsid w:val="001C5AE8"/>
    <w:rsid w:val="001C6C65"/>
    <w:rsid w:val="001C6DBF"/>
    <w:rsid w:val="001D255A"/>
    <w:rsid w:val="001D584D"/>
    <w:rsid w:val="001D63EB"/>
    <w:rsid w:val="001E044E"/>
    <w:rsid w:val="001E0C9E"/>
    <w:rsid w:val="001E4170"/>
    <w:rsid w:val="001E4D6B"/>
    <w:rsid w:val="001E71FA"/>
    <w:rsid w:val="001E7BE8"/>
    <w:rsid w:val="001F1C04"/>
    <w:rsid w:val="001F31B9"/>
    <w:rsid w:val="00201794"/>
    <w:rsid w:val="0020509E"/>
    <w:rsid w:val="0020659B"/>
    <w:rsid w:val="002072C0"/>
    <w:rsid w:val="002078F4"/>
    <w:rsid w:val="00212144"/>
    <w:rsid w:val="00213532"/>
    <w:rsid w:val="00217488"/>
    <w:rsid w:val="00217ABE"/>
    <w:rsid w:val="0022065F"/>
    <w:rsid w:val="00221C01"/>
    <w:rsid w:val="0022484F"/>
    <w:rsid w:val="00226AF8"/>
    <w:rsid w:val="002275E5"/>
    <w:rsid w:val="00232D4D"/>
    <w:rsid w:val="00232E9F"/>
    <w:rsid w:val="002378C7"/>
    <w:rsid w:val="00241969"/>
    <w:rsid w:val="002466C6"/>
    <w:rsid w:val="00250D41"/>
    <w:rsid w:val="00254083"/>
    <w:rsid w:val="00255A0C"/>
    <w:rsid w:val="002574C3"/>
    <w:rsid w:val="002632F1"/>
    <w:rsid w:val="00265702"/>
    <w:rsid w:val="00265F8A"/>
    <w:rsid w:val="002747DB"/>
    <w:rsid w:val="002800E0"/>
    <w:rsid w:val="0028214C"/>
    <w:rsid w:val="00282539"/>
    <w:rsid w:val="00283706"/>
    <w:rsid w:val="002866B1"/>
    <w:rsid w:val="002876C4"/>
    <w:rsid w:val="00295C7B"/>
    <w:rsid w:val="002963E4"/>
    <w:rsid w:val="002A03C0"/>
    <w:rsid w:val="002A3EB4"/>
    <w:rsid w:val="002B0CB9"/>
    <w:rsid w:val="002B4B07"/>
    <w:rsid w:val="002B7CDD"/>
    <w:rsid w:val="002C13ED"/>
    <w:rsid w:val="002C3926"/>
    <w:rsid w:val="002D1130"/>
    <w:rsid w:val="002D6199"/>
    <w:rsid w:val="002E1F64"/>
    <w:rsid w:val="002E7536"/>
    <w:rsid w:val="002F3EA9"/>
    <w:rsid w:val="002F76B2"/>
    <w:rsid w:val="00300A2E"/>
    <w:rsid w:val="00300D56"/>
    <w:rsid w:val="003023E9"/>
    <w:rsid w:val="00302630"/>
    <w:rsid w:val="00302FCA"/>
    <w:rsid w:val="00310B7D"/>
    <w:rsid w:val="00311275"/>
    <w:rsid w:val="00315DF2"/>
    <w:rsid w:val="00316DC6"/>
    <w:rsid w:val="003171A4"/>
    <w:rsid w:val="00317831"/>
    <w:rsid w:val="00317CC1"/>
    <w:rsid w:val="00323E28"/>
    <w:rsid w:val="00325408"/>
    <w:rsid w:val="00326BF8"/>
    <w:rsid w:val="003332F0"/>
    <w:rsid w:val="0034079B"/>
    <w:rsid w:val="003412A1"/>
    <w:rsid w:val="0034248D"/>
    <w:rsid w:val="00347E3B"/>
    <w:rsid w:val="0035208B"/>
    <w:rsid w:val="00355E8E"/>
    <w:rsid w:val="00356107"/>
    <w:rsid w:val="0035642C"/>
    <w:rsid w:val="00361289"/>
    <w:rsid w:val="00370748"/>
    <w:rsid w:val="003716E9"/>
    <w:rsid w:val="00372E9D"/>
    <w:rsid w:val="003732D3"/>
    <w:rsid w:val="003743DC"/>
    <w:rsid w:val="00382B48"/>
    <w:rsid w:val="00386EC8"/>
    <w:rsid w:val="003903E2"/>
    <w:rsid w:val="0039237E"/>
    <w:rsid w:val="003934CE"/>
    <w:rsid w:val="00393E4E"/>
    <w:rsid w:val="00397053"/>
    <w:rsid w:val="00397918"/>
    <w:rsid w:val="00397CAF"/>
    <w:rsid w:val="003A09EF"/>
    <w:rsid w:val="003A1DB0"/>
    <w:rsid w:val="003A3B89"/>
    <w:rsid w:val="003A4970"/>
    <w:rsid w:val="003A4E4A"/>
    <w:rsid w:val="003A5E3E"/>
    <w:rsid w:val="003B0C56"/>
    <w:rsid w:val="003B7703"/>
    <w:rsid w:val="003B7ECE"/>
    <w:rsid w:val="003C04FE"/>
    <w:rsid w:val="003C0639"/>
    <w:rsid w:val="003C1ADD"/>
    <w:rsid w:val="003C48B7"/>
    <w:rsid w:val="003C706A"/>
    <w:rsid w:val="003D0C45"/>
    <w:rsid w:val="003D0D4D"/>
    <w:rsid w:val="003D0F4F"/>
    <w:rsid w:val="003D12F9"/>
    <w:rsid w:val="003D13BE"/>
    <w:rsid w:val="003D4FAC"/>
    <w:rsid w:val="003E3CD2"/>
    <w:rsid w:val="003E508B"/>
    <w:rsid w:val="003E5889"/>
    <w:rsid w:val="003F2EEB"/>
    <w:rsid w:val="003F437B"/>
    <w:rsid w:val="003F605D"/>
    <w:rsid w:val="003F74A7"/>
    <w:rsid w:val="00404977"/>
    <w:rsid w:val="004054AE"/>
    <w:rsid w:val="00412B2F"/>
    <w:rsid w:val="00414669"/>
    <w:rsid w:val="0041564D"/>
    <w:rsid w:val="00417B20"/>
    <w:rsid w:val="00420374"/>
    <w:rsid w:val="00420AD1"/>
    <w:rsid w:val="00420D4D"/>
    <w:rsid w:val="004213D8"/>
    <w:rsid w:val="00430AD3"/>
    <w:rsid w:val="00431125"/>
    <w:rsid w:val="00433EC0"/>
    <w:rsid w:val="0043447C"/>
    <w:rsid w:val="00434E9B"/>
    <w:rsid w:val="0043572A"/>
    <w:rsid w:val="00441857"/>
    <w:rsid w:val="0044477D"/>
    <w:rsid w:val="00445F16"/>
    <w:rsid w:val="00446013"/>
    <w:rsid w:val="00450CEC"/>
    <w:rsid w:val="00454E2F"/>
    <w:rsid w:val="0045599C"/>
    <w:rsid w:val="0046012F"/>
    <w:rsid w:val="00462E8C"/>
    <w:rsid w:val="00463AB8"/>
    <w:rsid w:val="00470E25"/>
    <w:rsid w:val="00470E68"/>
    <w:rsid w:val="00472009"/>
    <w:rsid w:val="004746B1"/>
    <w:rsid w:val="004779F9"/>
    <w:rsid w:val="0048019C"/>
    <w:rsid w:val="00480AF8"/>
    <w:rsid w:val="00481502"/>
    <w:rsid w:val="00485881"/>
    <w:rsid w:val="004900F6"/>
    <w:rsid w:val="00492871"/>
    <w:rsid w:val="00496C55"/>
    <w:rsid w:val="004A51AE"/>
    <w:rsid w:val="004B09FF"/>
    <w:rsid w:val="004B307F"/>
    <w:rsid w:val="004B5C90"/>
    <w:rsid w:val="004C14C5"/>
    <w:rsid w:val="004C195A"/>
    <w:rsid w:val="004C7FCE"/>
    <w:rsid w:val="004D5AF8"/>
    <w:rsid w:val="004D6A99"/>
    <w:rsid w:val="004D7416"/>
    <w:rsid w:val="004D7A4C"/>
    <w:rsid w:val="004E50A0"/>
    <w:rsid w:val="004E5323"/>
    <w:rsid w:val="004F0BE1"/>
    <w:rsid w:val="004F2166"/>
    <w:rsid w:val="004F3877"/>
    <w:rsid w:val="004F47A1"/>
    <w:rsid w:val="005021E2"/>
    <w:rsid w:val="00505F3A"/>
    <w:rsid w:val="00506080"/>
    <w:rsid w:val="005115BF"/>
    <w:rsid w:val="005130B9"/>
    <w:rsid w:val="005172BD"/>
    <w:rsid w:val="00522064"/>
    <w:rsid w:val="005230E0"/>
    <w:rsid w:val="00525AB5"/>
    <w:rsid w:val="0052694B"/>
    <w:rsid w:val="0053118A"/>
    <w:rsid w:val="00531614"/>
    <w:rsid w:val="005375A9"/>
    <w:rsid w:val="00542D0D"/>
    <w:rsid w:val="00542D3E"/>
    <w:rsid w:val="00545309"/>
    <w:rsid w:val="00545855"/>
    <w:rsid w:val="0055249B"/>
    <w:rsid w:val="00555479"/>
    <w:rsid w:val="0055683B"/>
    <w:rsid w:val="00560EA9"/>
    <w:rsid w:val="00567885"/>
    <w:rsid w:val="00572C71"/>
    <w:rsid w:val="00575148"/>
    <w:rsid w:val="005802BB"/>
    <w:rsid w:val="00583B7C"/>
    <w:rsid w:val="00583E3F"/>
    <w:rsid w:val="00595964"/>
    <w:rsid w:val="005A082F"/>
    <w:rsid w:val="005A16FD"/>
    <w:rsid w:val="005A46C0"/>
    <w:rsid w:val="005A50FC"/>
    <w:rsid w:val="005B0FEE"/>
    <w:rsid w:val="005B3CF5"/>
    <w:rsid w:val="005B62C6"/>
    <w:rsid w:val="005C0BFF"/>
    <w:rsid w:val="005C2CE6"/>
    <w:rsid w:val="005C3280"/>
    <w:rsid w:val="005C423D"/>
    <w:rsid w:val="005D03CF"/>
    <w:rsid w:val="005D1FF8"/>
    <w:rsid w:val="005D3CB0"/>
    <w:rsid w:val="005D407E"/>
    <w:rsid w:val="005D5B0A"/>
    <w:rsid w:val="005D651C"/>
    <w:rsid w:val="005D6EFE"/>
    <w:rsid w:val="005D70B2"/>
    <w:rsid w:val="005E02FA"/>
    <w:rsid w:val="005E1B57"/>
    <w:rsid w:val="005E1EB7"/>
    <w:rsid w:val="005E2041"/>
    <w:rsid w:val="005E4D77"/>
    <w:rsid w:val="005E5DD8"/>
    <w:rsid w:val="005E6CF8"/>
    <w:rsid w:val="005F01F2"/>
    <w:rsid w:val="005F05A2"/>
    <w:rsid w:val="005F28F2"/>
    <w:rsid w:val="005F2A6C"/>
    <w:rsid w:val="005F3F9C"/>
    <w:rsid w:val="00601B2A"/>
    <w:rsid w:val="00605A11"/>
    <w:rsid w:val="0060675F"/>
    <w:rsid w:val="00606773"/>
    <w:rsid w:val="00606BFE"/>
    <w:rsid w:val="0060759E"/>
    <w:rsid w:val="00613E35"/>
    <w:rsid w:val="0061484B"/>
    <w:rsid w:val="00616840"/>
    <w:rsid w:val="0061766E"/>
    <w:rsid w:val="00620E6A"/>
    <w:rsid w:val="006244CE"/>
    <w:rsid w:val="00630F34"/>
    <w:rsid w:val="00632296"/>
    <w:rsid w:val="00632C51"/>
    <w:rsid w:val="00634BF8"/>
    <w:rsid w:val="006366BC"/>
    <w:rsid w:val="00636BC2"/>
    <w:rsid w:val="0064023C"/>
    <w:rsid w:val="0064084E"/>
    <w:rsid w:val="00641341"/>
    <w:rsid w:val="0064316F"/>
    <w:rsid w:val="00647187"/>
    <w:rsid w:val="006554AC"/>
    <w:rsid w:val="00660D61"/>
    <w:rsid w:val="006624B0"/>
    <w:rsid w:val="00664B4B"/>
    <w:rsid w:val="006660E5"/>
    <w:rsid w:val="0067265A"/>
    <w:rsid w:val="00673C64"/>
    <w:rsid w:val="00677085"/>
    <w:rsid w:val="00677927"/>
    <w:rsid w:val="00680E14"/>
    <w:rsid w:val="0068167A"/>
    <w:rsid w:val="006829B5"/>
    <w:rsid w:val="00684844"/>
    <w:rsid w:val="00687426"/>
    <w:rsid w:val="00687C3F"/>
    <w:rsid w:val="00692F42"/>
    <w:rsid w:val="00697815"/>
    <w:rsid w:val="006A7320"/>
    <w:rsid w:val="006A79C5"/>
    <w:rsid w:val="006B091E"/>
    <w:rsid w:val="006B1D1D"/>
    <w:rsid w:val="006B402B"/>
    <w:rsid w:val="006B5789"/>
    <w:rsid w:val="006C13B0"/>
    <w:rsid w:val="006C3E05"/>
    <w:rsid w:val="006C5374"/>
    <w:rsid w:val="006C6887"/>
    <w:rsid w:val="006D0969"/>
    <w:rsid w:val="006D10EF"/>
    <w:rsid w:val="006D3A44"/>
    <w:rsid w:val="006D5B9F"/>
    <w:rsid w:val="006E0FBD"/>
    <w:rsid w:val="006E518C"/>
    <w:rsid w:val="006E5369"/>
    <w:rsid w:val="006E5C1E"/>
    <w:rsid w:val="006F113A"/>
    <w:rsid w:val="006F2EA3"/>
    <w:rsid w:val="006F5DDE"/>
    <w:rsid w:val="007059D5"/>
    <w:rsid w:val="00707492"/>
    <w:rsid w:val="0071119E"/>
    <w:rsid w:val="00712B13"/>
    <w:rsid w:val="007135DC"/>
    <w:rsid w:val="00722692"/>
    <w:rsid w:val="00724A97"/>
    <w:rsid w:val="0073359B"/>
    <w:rsid w:val="0073653C"/>
    <w:rsid w:val="00741CBE"/>
    <w:rsid w:val="007420C6"/>
    <w:rsid w:val="007421D8"/>
    <w:rsid w:val="00745F01"/>
    <w:rsid w:val="007462E8"/>
    <w:rsid w:val="00746BD0"/>
    <w:rsid w:val="00747950"/>
    <w:rsid w:val="00752FD1"/>
    <w:rsid w:val="00754530"/>
    <w:rsid w:val="00754D64"/>
    <w:rsid w:val="007560EE"/>
    <w:rsid w:val="00756756"/>
    <w:rsid w:val="0075709A"/>
    <w:rsid w:val="00761407"/>
    <w:rsid w:val="007667BA"/>
    <w:rsid w:val="007671A0"/>
    <w:rsid w:val="00770BC3"/>
    <w:rsid w:val="00771AAF"/>
    <w:rsid w:val="00774886"/>
    <w:rsid w:val="007829DE"/>
    <w:rsid w:val="00784CF7"/>
    <w:rsid w:val="00786168"/>
    <w:rsid w:val="00790DF6"/>
    <w:rsid w:val="00791F16"/>
    <w:rsid w:val="007937AC"/>
    <w:rsid w:val="0079530B"/>
    <w:rsid w:val="007A65BF"/>
    <w:rsid w:val="007A6A1F"/>
    <w:rsid w:val="007B121B"/>
    <w:rsid w:val="007B5204"/>
    <w:rsid w:val="007D2128"/>
    <w:rsid w:val="007D4E9E"/>
    <w:rsid w:val="007D6F69"/>
    <w:rsid w:val="007E0E2A"/>
    <w:rsid w:val="007E0FB2"/>
    <w:rsid w:val="007E25E3"/>
    <w:rsid w:val="007E3A2A"/>
    <w:rsid w:val="007E5578"/>
    <w:rsid w:val="007F1367"/>
    <w:rsid w:val="007F22F4"/>
    <w:rsid w:val="007F306D"/>
    <w:rsid w:val="007F30A7"/>
    <w:rsid w:val="007F3904"/>
    <w:rsid w:val="007F5012"/>
    <w:rsid w:val="007F5EF4"/>
    <w:rsid w:val="007F678A"/>
    <w:rsid w:val="008012DE"/>
    <w:rsid w:val="00812232"/>
    <w:rsid w:val="00824E87"/>
    <w:rsid w:val="008319F4"/>
    <w:rsid w:val="00832338"/>
    <w:rsid w:val="00837E9C"/>
    <w:rsid w:val="0084286C"/>
    <w:rsid w:val="00843CE8"/>
    <w:rsid w:val="0084777F"/>
    <w:rsid w:val="00851C6A"/>
    <w:rsid w:val="00853D20"/>
    <w:rsid w:val="008556B1"/>
    <w:rsid w:val="00862E6A"/>
    <w:rsid w:val="00864DD2"/>
    <w:rsid w:val="008650DD"/>
    <w:rsid w:val="008725E3"/>
    <w:rsid w:val="00874179"/>
    <w:rsid w:val="00885EBF"/>
    <w:rsid w:val="008865CC"/>
    <w:rsid w:val="00895089"/>
    <w:rsid w:val="00896ED5"/>
    <w:rsid w:val="008A7C75"/>
    <w:rsid w:val="008B1157"/>
    <w:rsid w:val="008B188E"/>
    <w:rsid w:val="008B2D02"/>
    <w:rsid w:val="008B4EEA"/>
    <w:rsid w:val="008B53C7"/>
    <w:rsid w:val="008B53D8"/>
    <w:rsid w:val="008B767C"/>
    <w:rsid w:val="008C3067"/>
    <w:rsid w:val="008C49BC"/>
    <w:rsid w:val="008C6324"/>
    <w:rsid w:val="008C6416"/>
    <w:rsid w:val="008C70B2"/>
    <w:rsid w:val="008D04AE"/>
    <w:rsid w:val="008D132D"/>
    <w:rsid w:val="008D2ED3"/>
    <w:rsid w:val="008D6E96"/>
    <w:rsid w:val="008E0E30"/>
    <w:rsid w:val="008E1F05"/>
    <w:rsid w:val="008E2D26"/>
    <w:rsid w:val="008E32F9"/>
    <w:rsid w:val="008E38F1"/>
    <w:rsid w:val="008E3C8B"/>
    <w:rsid w:val="008E5C98"/>
    <w:rsid w:val="008E79FB"/>
    <w:rsid w:val="008F48C5"/>
    <w:rsid w:val="008F6751"/>
    <w:rsid w:val="008F7ECF"/>
    <w:rsid w:val="0090313D"/>
    <w:rsid w:val="00903243"/>
    <w:rsid w:val="009036CF"/>
    <w:rsid w:val="00904C1B"/>
    <w:rsid w:val="00906C48"/>
    <w:rsid w:val="00907741"/>
    <w:rsid w:val="00916BAC"/>
    <w:rsid w:val="00916D4F"/>
    <w:rsid w:val="009239C2"/>
    <w:rsid w:val="00924A97"/>
    <w:rsid w:val="00930878"/>
    <w:rsid w:val="009312A8"/>
    <w:rsid w:val="00932573"/>
    <w:rsid w:val="00934A50"/>
    <w:rsid w:val="0094354D"/>
    <w:rsid w:val="00943EAF"/>
    <w:rsid w:val="0094446B"/>
    <w:rsid w:val="00950EFD"/>
    <w:rsid w:val="009609DE"/>
    <w:rsid w:val="00963F5D"/>
    <w:rsid w:val="00967447"/>
    <w:rsid w:val="00974557"/>
    <w:rsid w:val="00977E5F"/>
    <w:rsid w:val="00980E31"/>
    <w:rsid w:val="009844D5"/>
    <w:rsid w:val="00985F72"/>
    <w:rsid w:val="0098694C"/>
    <w:rsid w:val="00987589"/>
    <w:rsid w:val="00993F3F"/>
    <w:rsid w:val="0099630F"/>
    <w:rsid w:val="00996515"/>
    <w:rsid w:val="0099717F"/>
    <w:rsid w:val="009A2D04"/>
    <w:rsid w:val="009A46C2"/>
    <w:rsid w:val="009A5070"/>
    <w:rsid w:val="009A6B03"/>
    <w:rsid w:val="009B0292"/>
    <w:rsid w:val="009B149A"/>
    <w:rsid w:val="009B194F"/>
    <w:rsid w:val="009B3B6E"/>
    <w:rsid w:val="009B3F72"/>
    <w:rsid w:val="009B47A1"/>
    <w:rsid w:val="009B4907"/>
    <w:rsid w:val="009B7542"/>
    <w:rsid w:val="009C266D"/>
    <w:rsid w:val="009D2238"/>
    <w:rsid w:val="009D26B9"/>
    <w:rsid w:val="009D40CC"/>
    <w:rsid w:val="009D6508"/>
    <w:rsid w:val="009E0A43"/>
    <w:rsid w:val="009E3C21"/>
    <w:rsid w:val="009E4B9C"/>
    <w:rsid w:val="009E4BFC"/>
    <w:rsid w:val="009F2744"/>
    <w:rsid w:val="009F3090"/>
    <w:rsid w:val="009F3462"/>
    <w:rsid w:val="009F45D9"/>
    <w:rsid w:val="009F4E47"/>
    <w:rsid w:val="009F7752"/>
    <w:rsid w:val="00A06A5A"/>
    <w:rsid w:val="00A11611"/>
    <w:rsid w:val="00A1392E"/>
    <w:rsid w:val="00A14E0C"/>
    <w:rsid w:val="00A17650"/>
    <w:rsid w:val="00A20C0B"/>
    <w:rsid w:val="00A21C75"/>
    <w:rsid w:val="00A23606"/>
    <w:rsid w:val="00A23F59"/>
    <w:rsid w:val="00A25033"/>
    <w:rsid w:val="00A253A8"/>
    <w:rsid w:val="00A2797D"/>
    <w:rsid w:val="00A30D10"/>
    <w:rsid w:val="00A31B5C"/>
    <w:rsid w:val="00A340BB"/>
    <w:rsid w:val="00A356B3"/>
    <w:rsid w:val="00A362E1"/>
    <w:rsid w:val="00A378DD"/>
    <w:rsid w:val="00A37AEF"/>
    <w:rsid w:val="00A37C4E"/>
    <w:rsid w:val="00A37DDD"/>
    <w:rsid w:val="00A37E94"/>
    <w:rsid w:val="00A42F3E"/>
    <w:rsid w:val="00A43412"/>
    <w:rsid w:val="00A44AD6"/>
    <w:rsid w:val="00A45D19"/>
    <w:rsid w:val="00A460F2"/>
    <w:rsid w:val="00A61A02"/>
    <w:rsid w:val="00A64312"/>
    <w:rsid w:val="00A65283"/>
    <w:rsid w:val="00A65ED3"/>
    <w:rsid w:val="00A65FE2"/>
    <w:rsid w:val="00A71E3C"/>
    <w:rsid w:val="00A7568A"/>
    <w:rsid w:val="00A845AF"/>
    <w:rsid w:val="00A86313"/>
    <w:rsid w:val="00A91DAB"/>
    <w:rsid w:val="00A92FA2"/>
    <w:rsid w:val="00A945D5"/>
    <w:rsid w:val="00A95B80"/>
    <w:rsid w:val="00A9694D"/>
    <w:rsid w:val="00A97274"/>
    <w:rsid w:val="00A9791E"/>
    <w:rsid w:val="00AA08DE"/>
    <w:rsid w:val="00AA22DF"/>
    <w:rsid w:val="00AA447C"/>
    <w:rsid w:val="00AA5103"/>
    <w:rsid w:val="00AB079A"/>
    <w:rsid w:val="00AB3C0D"/>
    <w:rsid w:val="00AB4696"/>
    <w:rsid w:val="00AB5824"/>
    <w:rsid w:val="00AB7D68"/>
    <w:rsid w:val="00AC1C6A"/>
    <w:rsid w:val="00AC2723"/>
    <w:rsid w:val="00AC33DD"/>
    <w:rsid w:val="00AC3608"/>
    <w:rsid w:val="00AC382A"/>
    <w:rsid w:val="00AD48A0"/>
    <w:rsid w:val="00AD49F2"/>
    <w:rsid w:val="00AD7350"/>
    <w:rsid w:val="00AE2A97"/>
    <w:rsid w:val="00AE4689"/>
    <w:rsid w:val="00AE4932"/>
    <w:rsid w:val="00AE4D85"/>
    <w:rsid w:val="00AE7343"/>
    <w:rsid w:val="00AF1818"/>
    <w:rsid w:val="00AF2904"/>
    <w:rsid w:val="00AF47C9"/>
    <w:rsid w:val="00AF54D7"/>
    <w:rsid w:val="00AF7DA5"/>
    <w:rsid w:val="00B01B2E"/>
    <w:rsid w:val="00B01B6A"/>
    <w:rsid w:val="00B0249E"/>
    <w:rsid w:val="00B024D3"/>
    <w:rsid w:val="00B02653"/>
    <w:rsid w:val="00B03F46"/>
    <w:rsid w:val="00B13A10"/>
    <w:rsid w:val="00B14CE9"/>
    <w:rsid w:val="00B2608B"/>
    <w:rsid w:val="00B26E4C"/>
    <w:rsid w:val="00B30F6F"/>
    <w:rsid w:val="00B31C37"/>
    <w:rsid w:val="00B3252E"/>
    <w:rsid w:val="00B3793C"/>
    <w:rsid w:val="00B419E2"/>
    <w:rsid w:val="00B42F6D"/>
    <w:rsid w:val="00B446E8"/>
    <w:rsid w:val="00B44E6D"/>
    <w:rsid w:val="00B47AD9"/>
    <w:rsid w:val="00B51179"/>
    <w:rsid w:val="00B545D1"/>
    <w:rsid w:val="00B6288C"/>
    <w:rsid w:val="00B63EC8"/>
    <w:rsid w:val="00B6543D"/>
    <w:rsid w:val="00B66C51"/>
    <w:rsid w:val="00B67305"/>
    <w:rsid w:val="00B67CCC"/>
    <w:rsid w:val="00B72C63"/>
    <w:rsid w:val="00B83209"/>
    <w:rsid w:val="00B8360C"/>
    <w:rsid w:val="00B83E21"/>
    <w:rsid w:val="00B83F11"/>
    <w:rsid w:val="00B9750D"/>
    <w:rsid w:val="00B9783C"/>
    <w:rsid w:val="00BA100E"/>
    <w:rsid w:val="00BA5DC4"/>
    <w:rsid w:val="00BA6101"/>
    <w:rsid w:val="00BA6CFB"/>
    <w:rsid w:val="00BA6FA5"/>
    <w:rsid w:val="00BB3B13"/>
    <w:rsid w:val="00BC70B8"/>
    <w:rsid w:val="00BC7605"/>
    <w:rsid w:val="00BD0231"/>
    <w:rsid w:val="00BD090C"/>
    <w:rsid w:val="00BD309E"/>
    <w:rsid w:val="00BD3F2B"/>
    <w:rsid w:val="00BD4F1C"/>
    <w:rsid w:val="00BD5D1B"/>
    <w:rsid w:val="00BD6D4A"/>
    <w:rsid w:val="00BE29C6"/>
    <w:rsid w:val="00BE2A8F"/>
    <w:rsid w:val="00BE4A37"/>
    <w:rsid w:val="00BE4AF2"/>
    <w:rsid w:val="00BE5F36"/>
    <w:rsid w:val="00BE6B63"/>
    <w:rsid w:val="00BF0D8F"/>
    <w:rsid w:val="00C010E9"/>
    <w:rsid w:val="00C10E27"/>
    <w:rsid w:val="00C123FA"/>
    <w:rsid w:val="00C123FE"/>
    <w:rsid w:val="00C1260C"/>
    <w:rsid w:val="00C1447B"/>
    <w:rsid w:val="00C15DFB"/>
    <w:rsid w:val="00C221F7"/>
    <w:rsid w:val="00C255B0"/>
    <w:rsid w:val="00C2610E"/>
    <w:rsid w:val="00C27F84"/>
    <w:rsid w:val="00C3120A"/>
    <w:rsid w:val="00C313B2"/>
    <w:rsid w:val="00C33BF7"/>
    <w:rsid w:val="00C42C25"/>
    <w:rsid w:val="00C4759D"/>
    <w:rsid w:val="00C4794B"/>
    <w:rsid w:val="00C47D6C"/>
    <w:rsid w:val="00C537E3"/>
    <w:rsid w:val="00C544A2"/>
    <w:rsid w:val="00C6330F"/>
    <w:rsid w:val="00C64505"/>
    <w:rsid w:val="00C64771"/>
    <w:rsid w:val="00C65643"/>
    <w:rsid w:val="00C6745D"/>
    <w:rsid w:val="00C75B17"/>
    <w:rsid w:val="00C81E0F"/>
    <w:rsid w:val="00C83968"/>
    <w:rsid w:val="00C86041"/>
    <w:rsid w:val="00C92C9C"/>
    <w:rsid w:val="00C93212"/>
    <w:rsid w:val="00C93C4C"/>
    <w:rsid w:val="00C959E1"/>
    <w:rsid w:val="00CA3C28"/>
    <w:rsid w:val="00CA771E"/>
    <w:rsid w:val="00CA7ED2"/>
    <w:rsid w:val="00CB24BC"/>
    <w:rsid w:val="00CB3E29"/>
    <w:rsid w:val="00CB5673"/>
    <w:rsid w:val="00CB7C01"/>
    <w:rsid w:val="00CC7710"/>
    <w:rsid w:val="00CC7FCB"/>
    <w:rsid w:val="00CD28EB"/>
    <w:rsid w:val="00CD6BE0"/>
    <w:rsid w:val="00CE1805"/>
    <w:rsid w:val="00CE5D11"/>
    <w:rsid w:val="00CE69D1"/>
    <w:rsid w:val="00CE6CF3"/>
    <w:rsid w:val="00D015F9"/>
    <w:rsid w:val="00D107BA"/>
    <w:rsid w:val="00D13467"/>
    <w:rsid w:val="00D14F85"/>
    <w:rsid w:val="00D16DE7"/>
    <w:rsid w:val="00D176C7"/>
    <w:rsid w:val="00D24C51"/>
    <w:rsid w:val="00D268CF"/>
    <w:rsid w:val="00D36AB8"/>
    <w:rsid w:val="00D4263C"/>
    <w:rsid w:val="00D43341"/>
    <w:rsid w:val="00D45932"/>
    <w:rsid w:val="00D56D2B"/>
    <w:rsid w:val="00D62536"/>
    <w:rsid w:val="00D658F9"/>
    <w:rsid w:val="00D673FE"/>
    <w:rsid w:val="00D74157"/>
    <w:rsid w:val="00D75484"/>
    <w:rsid w:val="00D8043F"/>
    <w:rsid w:val="00D9516B"/>
    <w:rsid w:val="00D9606F"/>
    <w:rsid w:val="00D96AF4"/>
    <w:rsid w:val="00D974F9"/>
    <w:rsid w:val="00DA28C5"/>
    <w:rsid w:val="00DA2D82"/>
    <w:rsid w:val="00DA5667"/>
    <w:rsid w:val="00DA636A"/>
    <w:rsid w:val="00DA754A"/>
    <w:rsid w:val="00DB04AC"/>
    <w:rsid w:val="00DB12C5"/>
    <w:rsid w:val="00DC0613"/>
    <w:rsid w:val="00DC52BB"/>
    <w:rsid w:val="00DD5D47"/>
    <w:rsid w:val="00DE0567"/>
    <w:rsid w:val="00DE3B46"/>
    <w:rsid w:val="00DE5A51"/>
    <w:rsid w:val="00DE6395"/>
    <w:rsid w:val="00DE63A8"/>
    <w:rsid w:val="00DF03A0"/>
    <w:rsid w:val="00DF37CB"/>
    <w:rsid w:val="00DF3E73"/>
    <w:rsid w:val="00DF5C49"/>
    <w:rsid w:val="00E061CA"/>
    <w:rsid w:val="00E145CA"/>
    <w:rsid w:val="00E2161A"/>
    <w:rsid w:val="00E22AD0"/>
    <w:rsid w:val="00E262C9"/>
    <w:rsid w:val="00E26A0E"/>
    <w:rsid w:val="00E325F6"/>
    <w:rsid w:val="00E33726"/>
    <w:rsid w:val="00E3643A"/>
    <w:rsid w:val="00E37B29"/>
    <w:rsid w:val="00E41E92"/>
    <w:rsid w:val="00E425C7"/>
    <w:rsid w:val="00E4299A"/>
    <w:rsid w:val="00E431E5"/>
    <w:rsid w:val="00E4764A"/>
    <w:rsid w:val="00E47788"/>
    <w:rsid w:val="00E50B2E"/>
    <w:rsid w:val="00E5483A"/>
    <w:rsid w:val="00E631BA"/>
    <w:rsid w:val="00E71C13"/>
    <w:rsid w:val="00E72233"/>
    <w:rsid w:val="00E7468F"/>
    <w:rsid w:val="00E74BFE"/>
    <w:rsid w:val="00E75157"/>
    <w:rsid w:val="00E761B8"/>
    <w:rsid w:val="00E770F5"/>
    <w:rsid w:val="00E80790"/>
    <w:rsid w:val="00E85CDE"/>
    <w:rsid w:val="00E9079C"/>
    <w:rsid w:val="00E95AD6"/>
    <w:rsid w:val="00E9700C"/>
    <w:rsid w:val="00E978F5"/>
    <w:rsid w:val="00EA3D3A"/>
    <w:rsid w:val="00EA6091"/>
    <w:rsid w:val="00EB3334"/>
    <w:rsid w:val="00EB36C8"/>
    <w:rsid w:val="00EB38D0"/>
    <w:rsid w:val="00EB3CE3"/>
    <w:rsid w:val="00EB5DFF"/>
    <w:rsid w:val="00EB66D4"/>
    <w:rsid w:val="00EC34B1"/>
    <w:rsid w:val="00EC57D2"/>
    <w:rsid w:val="00EC682D"/>
    <w:rsid w:val="00EC6B12"/>
    <w:rsid w:val="00EC76A4"/>
    <w:rsid w:val="00ED13AF"/>
    <w:rsid w:val="00ED21D6"/>
    <w:rsid w:val="00ED5595"/>
    <w:rsid w:val="00ED7A3C"/>
    <w:rsid w:val="00EE19D4"/>
    <w:rsid w:val="00EE27BE"/>
    <w:rsid w:val="00EE3FB8"/>
    <w:rsid w:val="00EE71EC"/>
    <w:rsid w:val="00EF1BD1"/>
    <w:rsid w:val="00EF45B1"/>
    <w:rsid w:val="00F02792"/>
    <w:rsid w:val="00F02D3B"/>
    <w:rsid w:val="00F0541A"/>
    <w:rsid w:val="00F065F6"/>
    <w:rsid w:val="00F102D0"/>
    <w:rsid w:val="00F113DA"/>
    <w:rsid w:val="00F11847"/>
    <w:rsid w:val="00F14061"/>
    <w:rsid w:val="00F15C54"/>
    <w:rsid w:val="00F32711"/>
    <w:rsid w:val="00F3468A"/>
    <w:rsid w:val="00F40543"/>
    <w:rsid w:val="00F4284D"/>
    <w:rsid w:val="00F505C1"/>
    <w:rsid w:val="00F564FA"/>
    <w:rsid w:val="00F6135B"/>
    <w:rsid w:val="00F63BEF"/>
    <w:rsid w:val="00F64E23"/>
    <w:rsid w:val="00F659E7"/>
    <w:rsid w:val="00F6623B"/>
    <w:rsid w:val="00F67AC9"/>
    <w:rsid w:val="00F72106"/>
    <w:rsid w:val="00F771D1"/>
    <w:rsid w:val="00F82328"/>
    <w:rsid w:val="00F82C48"/>
    <w:rsid w:val="00F83971"/>
    <w:rsid w:val="00F9097C"/>
    <w:rsid w:val="00F917A7"/>
    <w:rsid w:val="00F96319"/>
    <w:rsid w:val="00F9667C"/>
    <w:rsid w:val="00F97990"/>
    <w:rsid w:val="00FA3C3A"/>
    <w:rsid w:val="00FA4223"/>
    <w:rsid w:val="00FB1FF0"/>
    <w:rsid w:val="00FC010A"/>
    <w:rsid w:val="00FC1889"/>
    <w:rsid w:val="00FC7A4A"/>
    <w:rsid w:val="00FD072F"/>
    <w:rsid w:val="00FD1963"/>
    <w:rsid w:val="00FD3EC0"/>
    <w:rsid w:val="00FD5BB5"/>
    <w:rsid w:val="00FD7D25"/>
    <w:rsid w:val="00FD7E4D"/>
    <w:rsid w:val="00FE74E9"/>
    <w:rsid w:val="00FF136D"/>
    <w:rsid w:val="00FF2FA0"/>
    <w:rsid w:val="00FF398B"/>
    <w:rsid w:val="00FF516B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5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160E"/>
    <w:pPr>
      <w:keepNext/>
      <w:widowControl/>
      <w:tabs>
        <w:tab w:val="num" w:pos="0"/>
      </w:tabs>
      <w:autoSpaceDE/>
      <w:spacing w:before="240" w:after="60" w:line="240" w:lineRule="auto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6515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paragraph" w:customStyle="1" w:styleId="FR2">
    <w:name w:val="FR2"/>
    <w:rsid w:val="00996515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5">
    <w:name w:val="Font Style15"/>
    <w:rsid w:val="00996515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rsid w:val="000F16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yle7">
    <w:name w:val="Style7"/>
    <w:basedOn w:val="a"/>
    <w:rsid w:val="000F160E"/>
    <w:pPr>
      <w:suppressAutoHyphens w:val="0"/>
      <w:autoSpaceDN w:val="0"/>
      <w:adjustRightInd w:val="0"/>
      <w:spacing w:line="420" w:lineRule="exact"/>
      <w:ind w:firstLine="686"/>
    </w:pPr>
    <w:rPr>
      <w:rFonts w:cs="Times New Roman"/>
      <w:lang w:eastAsia="ru-RU"/>
    </w:rPr>
  </w:style>
  <w:style w:type="paragraph" w:styleId="a5">
    <w:name w:val="Body Text Indent"/>
    <w:basedOn w:val="a"/>
    <w:link w:val="a6"/>
    <w:rsid w:val="000F160E"/>
    <w:pPr>
      <w:widowControl/>
      <w:autoSpaceDE/>
      <w:spacing w:line="240" w:lineRule="auto"/>
      <w:ind w:firstLine="480"/>
    </w:pPr>
    <w:rPr>
      <w:rFonts w:cs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F160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F16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0F16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header"/>
    <w:basedOn w:val="a"/>
    <w:link w:val="a8"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cs="Times New Roman"/>
      <w:lang w:eastAsia="zh-CN"/>
    </w:rPr>
  </w:style>
  <w:style w:type="character" w:customStyle="1" w:styleId="a8">
    <w:name w:val="Верхний колонтитул Знак"/>
    <w:basedOn w:val="a0"/>
    <w:link w:val="a7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F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F160E"/>
    <w:pPr>
      <w:suppressAutoHyphens w:val="0"/>
      <w:autoSpaceDN w:val="0"/>
      <w:adjustRightInd w:val="0"/>
      <w:spacing w:line="317" w:lineRule="exact"/>
      <w:ind w:firstLine="298"/>
      <w:jc w:val="left"/>
    </w:pPr>
    <w:rPr>
      <w:rFonts w:cs="Times New Roman"/>
      <w:lang w:eastAsia="ru-RU"/>
    </w:rPr>
  </w:style>
  <w:style w:type="character" w:customStyle="1" w:styleId="FontStyle14">
    <w:name w:val="Font Style14"/>
    <w:rsid w:val="000F160E"/>
    <w:rPr>
      <w:rFonts w:ascii="Times New Roman" w:hAnsi="Times New Roman"/>
      <w:b/>
      <w:sz w:val="26"/>
    </w:rPr>
  </w:style>
  <w:style w:type="paragraph" w:styleId="aa">
    <w:name w:val="footer"/>
    <w:basedOn w:val="a"/>
    <w:link w:val="ab"/>
    <w:uiPriority w:val="99"/>
    <w:semiHidden/>
    <w:unhideWhenUsed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F160E"/>
  </w:style>
  <w:style w:type="character" w:customStyle="1" w:styleId="5">
    <w:name w:val="Заголовок №5_"/>
    <w:basedOn w:val="a0"/>
    <w:link w:val="50"/>
    <w:rsid w:val="009B7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75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9B7542"/>
    <w:pPr>
      <w:widowControl/>
      <w:shd w:val="clear" w:color="auto" w:fill="FFFFFF"/>
      <w:suppressAutoHyphens w:val="0"/>
      <w:autoSpaceDE/>
      <w:spacing w:after="480" w:line="0" w:lineRule="atLeast"/>
      <w:ind w:firstLine="0"/>
      <w:jc w:val="center"/>
      <w:outlineLvl w:val="4"/>
    </w:pPr>
    <w:rPr>
      <w:rFonts w:cs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B7542"/>
    <w:pPr>
      <w:widowControl/>
      <w:shd w:val="clear" w:color="auto" w:fill="FFFFFF"/>
      <w:suppressAutoHyphens w:val="0"/>
      <w:autoSpaceDE/>
      <w:spacing w:before="780" w:after="600" w:line="0" w:lineRule="atLeast"/>
      <w:ind w:firstLine="0"/>
      <w:jc w:val="center"/>
    </w:pPr>
    <w:rPr>
      <w:rFonts w:cs="Times New Roman"/>
      <w:sz w:val="27"/>
      <w:szCs w:val="27"/>
      <w:lang w:eastAsia="en-US"/>
    </w:rPr>
  </w:style>
  <w:style w:type="character" w:customStyle="1" w:styleId="ac">
    <w:name w:val="Основной текст_"/>
    <w:basedOn w:val="a0"/>
    <w:link w:val="23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D268CF"/>
    <w:pPr>
      <w:widowControl/>
      <w:shd w:val="clear" w:color="auto" w:fill="FFFFFF"/>
      <w:suppressAutoHyphens w:val="0"/>
      <w:autoSpaceDE/>
      <w:spacing w:before="240" w:line="0" w:lineRule="atLeast"/>
      <w:ind w:hanging="1420"/>
      <w:jc w:val="left"/>
    </w:pPr>
    <w:rPr>
      <w:rFonts w:cs="Times New Roman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268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Полужирный5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68CF"/>
    <w:pPr>
      <w:widowControl/>
      <w:shd w:val="clear" w:color="auto" w:fill="FFFFFF"/>
      <w:suppressAutoHyphens w:val="0"/>
      <w:autoSpaceDE/>
      <w:spacing w:before="540" w:line="264" w:lineRule="exact"/>
      <w:ind w:hanging="700"/>
      <w:jc w:val="left"/>
    </w:pPr>
    <w:rPr>
      <w:rFonts w:cs="Times New Roman"/>
      <w:sz w:val="23"/>
      <w:szCs w:val="23"/>
      <w:lang w:eastAsia="en-US"/>
    </w:rPr>
  </w:style>
  <w:style w:type="character" w:customStyle="1" w:styleId="7">
    <w:name w:val="Заголовок №7_"/>
    <w:basedOn w:val="a0"/>
    <w:link w:val="70"/>
    <w:rsid w:val="00187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87DEF"/>
    <w:pPr>
      <w:widowControl/>
      <w:shd w:val="clear" w:color="auto" w:fill="FFFFFF"/>
      <w:suppressAutoHyphens w:val="0"/>
      <w:autoSpaceDE/>
      <w:spacing w:line="274" w:lineRule="exact"/>
      <w:ind w:firstLine="0"/>
      <w:jc w:val="left"/>
      <w:outlineLvl w:val="6"/>
    </w:pPr>
    <w:rPr>
      <w:rFonts w:cs="Times New Roman"/>
      <w:sz w:val="23"/>
      <w:szCs w:val="23"/>
      <w:lang w:eastAsia="en-US"/>
    </w:rPr>
  </w:style>
  <w:style w:type="character" w:customStyle="1" w:styleId="3">
    <w:name w:val="Основной текст + Полужирный3"/>
    <w:basedOn w:val="ac"/>
    <w:rsid w:val="00BA6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A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Подпись к таблице_"/>
    <w:basedOn w:val="a0"/>
    <w:link w:val="ae"/>
    <w:rsid w:val="002A03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A03C0"/>
    <w:pPr>
      <w:widowControl/>
      <w:shd w:val="clear" w:color="auto" w:fill="FFFFFF"/>
      <w:suppressAutoHyphens w:val="0"/>
      <w:autoSpaceDE/>
      <w:spacing w:line="0" w:lineRule="atLeast"/>
      <w:ind w:firstLine="0"/>
      <w:jc w:val="left"/>
    </w:pPr>
    <w:rPr>
      <w:rFonts w:cs="Times New Roman"/>
      <w:sz w:val="23"/>
      <w:szCs w:val="23"/>
      <w:lang w:eastAsia="en-US"/>
    </w:rPr>
  </w:style>
  <w:style w:type="character" w:customStyle="1" w:styleId="42">
    <w:name w:val="Основной текст (42)_"/>
    <w:basedOn w:val="a0"/>
    <w:link w:val="420"/>
    <w:rsid w:val="002A03C0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2A0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A03C0"/>
    <w:pPr>
      <w:widowControl/>
      <w:shd w:val="clear" w:color="auto" w:fill="FFFFFF"/>
      <w:suppressAutoHyphens w:val="0"/>
      <w:autoSpaceDE/>
      <w:spacing w:before="780" w:line="0" w:lineRule="atLeast"/>
      <w:ind w:firstLine="0"/>
      <w:jc w:val="left"/>
    </w:pPr>
    <w:rPr>
      <w:rFonts w:ascii="Corbel" w:eastAsia="Corbel" w:hAnsi="Corbel" w:cs="Corbel"/>
      <w:sz w:val="10"/>
      <w:szCs w:val="10"/>
      <w:lang w:eastAsia="en-US"/>
    </w:rPr>
  </w:style>
  <w:style w:type="character" w:styleId="af">
    <w:name w:val="Strong"/>
    <w:basedOn w:val="a0"/>
    <w:uiPriority w:val="22"/>
    <w:qFormat/>
    <w:rsid w:val="002A03C0"/>
    <w:rPr>
      <w:b/>
      <w:bCs/>
    </w:rPr>
  </w:style>
  <w:style w:type="character" w:customStyle="1" w:styleId="a4">
    <w:name w:val="Абзац списка Знак"/>
    <w:link w:val="a3"/>
    <w:locked/>
    <w:rsid w:val="001963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Hyperlink"/>
    <w:rsid w:val="003171A4"/>
    <w:rPr>
      <w:color w:val="000080"/>
      <w:u w:val="single"/>
    </w:rPr>
  </w:style>
  <w:style w:type="paragraph" w:styleId="af1">
    <w:name w:val="Body Text"/>
    <w:basedOn w:val="a"/>
    <w:link w:val="af2"/>
    <w:uiPriority w:val="99"/>
    <w:unhideWhenUsed/>
    <w:rsid w:val="001016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0162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80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00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ABA11-E455-4206-AAF4-BB7CACE5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25</cp:revision>
  <cp:lastPrinted>2021-12-28T07:45:00Z</cp:lastPrinted>
  <dcterms:created xsi:type="dcterms:W3CDTF">2021-10-25T10:37:00Z</dcterms:created>
  <dcterms:modified xsi:type="dcterms:W3CDTF">2021-12-28T08:27:00Z</dcterms:modified>
</cp:coreProperties>
</file>