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515" w:rsidRPr="00FC010A" w:rsidRDefault="00996515" w:rsidP="00FC010A">
      <w:pPr>
        <w:spacing w:line="240" w:lineRule="auto"/>
        <w:jc w:val="right"/>
      </w:pPr>
      <w:r w:rsidRPr="00FC010A">
        <w:rPr>
          <w:noProof/>
          <w:lang w:eastAsia="ru-RU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-2540</wp:posOffset>
            </wp:positionV>
            <wp:extent cx="483870" cy="59880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98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FC010A" w:rsidRPr="00FC010A">
        <w:t xml:space="preserve">                </w:t>
      </w:r>
    </w:p>
    <w:p w:rsidR="00996515" w:rsidRDefault="00C010E9" w:rsidP="00C010E9">
      <w:pPr>
        <w:spacing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974557">
        <w:rPr>
          <w:b/>
          <w:sz w:val="28"/>
          <w:szCs w:val="28"/>
        </w:rPr>
        <w:t xml:space="preserve"> </w:t>
      </w:r>
    </w:p>
    <w:p w:rsidR="00AB5824" w:rsidRDefault="00AB5824" w:rsidP="00996515">
      <w:pPr>
        <w:spacing w:line="240" w:lineRule="auto"/>
        <w:jc w:val="center"/>
        <w:rPr>
          <w:b/>
          <w:sz w:val="28"/>
          <w:szCs w:val="28"/>
        </w:rPr>
      </w:pPr>
    </w:p>
    <w:p w:rsidR="00AB5824" w:rsidRDefault="00AB5824" w:rsidP="00996515">
      <w:pPr>
        <w:spacing w:line="240" w:lineRule="auto"/>
        <w:jc w:val="center"/>
        <w:rPr>
          <w:b/>
          <w:sz w:val="28"/>
          <w:szCs w:val="28"/>
        </w:rPr>
      </w:pPr>
    </w:p>
    <w:p w:rsidR="00AB5824" w:rsidRDefault="00AB5824" w:rsidP="00996515">
      <w:pPr>
        <w:spacing w:line="240" w:lineRule="auto"/>
        <w:jc w:val="center"/>
        <w:rPr>
          <w:b/>
          <w:sz w:val="28"/>
          <w:szCs w:val="28"/>
        </w:rPr>
      </w:pPr>
    </w:p>
    <w:p w:rsidR="00996515" w:rsidRDefault="00996515" w:rsidP="002072C0">
      <w:pPr>
        <w:spacing w:line="240" w:lineRule="auto"/>
        <w:ind w:firstLine="6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ЮРЬЯНСКОГО РАЙОНА</w:t>
      </w:r>
    </w:p>
    <w:p w:rsidR="002072C0" w:rsidRDefault="002072C0" w:rsidP="002072C0">
      <w:pPr>
        <w:spacing w:line="240" w:lineRule="auto"/>
        <w:ind w:firstLine="697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КИРОВСКОЙ ОБЛАСТИ</w:t>
      </w:r>
    </w:p>
    <w:p w:rsidR="002072C0" w:rsidRPr="002072C0" w:rsidRDefault="002072C0" w:rsidP="002072C0">
      <w:pPr>
        <w:spacing w:line="240" w:lineRule="auto"/>
        <w:ind w:firstLine="697"/>
        <w:jc w:val="center"/>
        <w:rPr>
          <w:b/>
          <w:sz w:val="36"/>
          <w:szCs w:val="36"/>
        </w:rPr>
      </w:pPr>
    </w:p>
    <w:p w:rsidR="00996515" w:rsidRDefault="00996515" w:rsidP="00996515">
      <w:pPr>
        <w:spacing w:after="360" w:line="240" w:lineRule="auto"/>
        <w:ind w:firstLine="6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86313" w:rsidRPr="00CC2BF0" w:rsidRDefault="00CC2BF0" w:rsidP="00A86313">
      <w:pPr>
        <w:spacing w:after="360" w:line="240" w:lineRule="auto"/>
        <w:ind w:right="-710" w:firstLine="0"/>
        <w:jc w:val="left"/>
        <w:rPr>
          <w:sz w:val="32"/>
          <w:szCs w:val="36"/>
        </w:rPr>
      </w:pPr>
      <w:r w:rsidRPr="00CC2BF0">
        <w:rPr>
          <w:sz w:val="28"/>
          <w:szCs w:val="32"/>
        </w:rPr>
        <w:t>23.03.2021</w:t>
      </w:r>
      <w:r w:rsidR="00996515" w:rsidRPr="00CC2BF0">
        <w:rPr>
          <w:sz w:val="28"/>
          <w:szCs w:val="32"/>
        </w:rPr>
        <w:t xml:space="preserve">    </w:t>
      </w:r>
      <w:r w:rsidR="00C3120A" w:rsidRPr="00CC2BF0">
        <w:rPr>
          <w:sz w:val="28"/>
          <w:szCs w:val="32"/>
        </w:rPr>
        <w:t xml:space="preserve">                                  </w:t>
      </w:r>
      <w:r w:rsidR="00996515" w:rsidRPr="00CC2BF0">
        <w:rPr>
          <w:sz w:val="28"/>
          <w:szCs w:val="32"/>
        </w:rPr>
        <w:t xml:space="preserve">     </w:t>
      </w:r>
      <w:r w:rsidR="00C1447B" w:rsidRPr="00CC2BF0">
        <w:rPr>
          <w:sz w:val="28"/>
          <w:szCs w:val="32"/>
        </w:rPr>
        <w:t xml:space="preserve">   </w:t>
      </w:r>
      <w:r>
        <w:rPr>
          <w:sz w:val="28"/>
          <w:szCs w:val="32"/>
        </w:rPr>
        <w:t xml:space="preserve">                         </w:t>
      </w:r>
      <w:r w:rsidR="00C1447B" w:rsidRPr="00CC2BF0">
        <w:rPr>
          <w:sz w:val="28"/>
          <w:szCs w:val="32"/>
        </w:rPr>
        <w:t xml:space="preserve">                          </w:t>
      </w:r>
      <w:r w:rsidR="00996515" w:rsidRPr="00CC2BF0">
        <w:rPr>
          <w:sz w:val="28"/>
          <w:szCs w:val="32"/>
        </w:rPr>
        <w:t xml:space="preserve">  </w:t>
      </w:r>
      <w:r w:rsidR="00EC57D2" w:rsidRPr="00CC2BF0">
        <w:rPr>
          <w:sz w:val="28"/>
          <w:szCs w:val="32"/>
        </w:rPr>
        <w:t xml:space="preserve">        </w:t>
      </w:r>
      <w:r w:rsidR="00996515" w:rsidRPr="00CC2BF0">
        <w:rPr>
          <w:sz w:val="28"/>
          <w:szCs w:val="32"/>
        </w:rPr>
        <w:t xml:space="preserve">№ </w:t>
      </w:r>
      <w:r w:rsidRPr="00CC2BF0">
        <w:rPr>
          <w:sz w:val="28"/>
          <w:szCs w:val="32"/>
        </w:rPr>
        <w:t>46</w:t>
      </w:r>
    </w:p>
    <w:p w:rsidR="009B7542" w:rsidRDefault="00996515" w:rsidP="00A86313">
      <w:pPr>
        <w:spacing w:line="240" w:lineRule="auto"/>
        <w:ind w:firstLine="0"/>
        <w:jc w:val="center"/>
        <w:rPr>
          <w:sz w:val="48"/>
          <w:szCs w:val="48"/>
        </w:rPr>
      </w:pPr>
      <w:r>
        <w:rPr>
          <w:sz w:val="28"/>
          <w:szCs w:val="28"/>
        </w:rPr>
        <w:t>пгт Юрья</w:t>
      </w:r>
    </w:p>
    <w:p w:rsidR="00A86313" w:rsidRPr="00A86313" w:rsidRDefault="00A86313" w:rsidP="00A86313">
      <w:pPr>
        <w:spacing w:line="240" w:lineRule="auto"/>
        <w:ind w:firstLine="0"/>
        <w:jc w:val="center"/>
        <w:rPr>
          <w:sz w:val="48"/>
          <w:szCs w:val="48"/>
        </w:rPr>
      </w:pPr>
    </w:p>
    <w:p w:rsidR="00481502" w:rsidRDefault="00481502" w:rsidP="00A86313">
      <w:pPr>
        <w:pStyle w:val="50"/>
        <w:keepNext/>
        <w:keepLines/>
        <w:shd w:val="clear" w:color="auto" w:fill="auto"/>
        <w:spacing w:after="0" w:line="240" w:lineRule="auto"/>
        <w:rPr>
          <w:b/>
          <w:sz w:val="28"/>
          <w:szCs w:val="28"/>
        </w:rPr>
      </w:pPr>
      <w:r w:rsidRPr="00481502">
        <w:rPr>
          <w:b/>
          <w:sz w:val="28"/>
          <w:szCs w:val="28"/>
        </w:rPr>
        <w:t xml:space="preserve">О внесении изменений в постановление  администрации </w:t>
      </w:r>
    </w:p>
    <w:p w:rsidR="00EB66D4" w:rsidRPr="00481502" w:rsidRDefault="00481502" w:rsidP="00A86313">
      <w:pPr>
        <w:pStyle w:val="50"/>
        <w:keepNext/>
        <w:keepLines/>
        <w:shd w:val="clear" w:color="auto" w:fill="auto"/>
        <w:spacing w:after="0" w:line="240" w:lineRule="auto"/>
        <w:rPr>
          <w:b/>
          <w:sz w:val="28"/>
          <w:szCs w:val="28"/>
        </w:rPr>
      </w:pPr>
      <w:r w:rsidRPr="00481502">
        <w:rPr>
          <w:b/>
          <w:sz w:val="28"/>
          <w:szCs w:val="28"/>
        </w:rPr>
        <w:t xml:space="preserve">Юрьянского района от </w:t>
      </w:r>
      <w:r w:rsidR="006E518C">
        <w:rPr>
          <w:b/>
          <w:sz w:val="28"/>
          <w:szCs w:val="28"/>
        </w:rPr>
        <w:t>13.11</w:t>
      </w:r>
      <w:r w:rsidRPr="00481502">
        <w:rPr>
          <w:b/>
          <w:sz w:val="28"/>
          <w:szCs w:val="28"/>
        </w:rPr>
        <w:t xml:space="preserve">.2020 № </w:t>
      </w:r>
      <w:r w:rsidR="006E518C">
        <w:rPr>
          <w:b/>
          <w:sz w:val="28"/>
          <w:szCs w:val="28"/>
        </w:rPr>
        <w:t>219</w:t>
      </w:r>
    </w:p>
    <w:p w:rsidR="00481502" w:rsidRPr="00677927" w:rsidRDefault="00481502" w:rsidP="00A86313">
      <w:pPr>
        <w:pStyle w:val="50"/>
        <w:keepNext/>
        <w:keepLines/>
        <w:shd w:val="clear" w:color="auto" w:fill="auto"/>
        <w:spacing w:after="0" w:line="240" w:lineRule="auto"/>
        <w:rPr>
          <w:b/>
          <w:color w:val="000000" w:themeColor="text1"/>
          <w:sz w:val="48"/>
          <w:szCs w:val="48"/>
        </w:rPr>
      </w:pPr>
    </w:p>
    <w:p w:rsidR="00EB66D4" w:rsidRPr="00481502" w:rsidRDefault="00EB66D4" w:rsidP="00254083">
      <w:pPr>
        <w:tabs>
          <w:tab w:val="left" w:pos="3570"/>
          <w:tab w:val="left" w:pos="4050"/>
        </w:tabs>
        <w:ind w:left="-284" w:firstLine="709"/>
        <w:rPr>
          <w:rStyle w:val="FontStyle15"/>
          <w:sz w:val="28"/>
          <w:szCs w:val="28"/>
        </w:rPr>
      </w:pPr>
      <w:r w:rsidRPr="00481502">
        <w:rPr>
          <w:rFonts w:cs="Times New Roman"/>
          <w:sz w:val="28"/>
          <w:szCs w:val="28"/>
        </w:rPr>
        <w:t xml:space="preserve">В соответствии с постановлением администрации Юрьянского района от 06.08.2020 № 152 «О разработке, реализации и оценке эффективности реализации муниципальных программ Юрьянского района» </w:t>
      </w:r>
      <w:r w:rsidRPr="00481502">
        <w:rPr>
          <w:rStyle w:val="FontStyle15"/>
          <w:sz w:val="28"/>
          <w:szCs w:val="28"/>
        </w:rPr>
        <w:t>администрация Юрьянского района ПОСТАНОВЛЯЕТ:</w:t>
      </w:r>
    </w:p>
    <w:p w:rsidR="00EB66D4" w:rsidRDefault="00EB66D4" w:rsidP="00254083">
      <w:pPr>
        <w:pStyle w:val="a3"/>
        <w:numPr>
          <w:ilvl w:val="0"/>
          <w:numId w:val="29"/>
        </w:numPr>
        <w:spacing w:line="360" w:lineRule="auto"/>
        <w:ind w:left="-284" w:firstLine="709"/>
        <w:jc w:val="both"/>
        <w:rPr>
          <w:sz w:val="28"/>
          <w:szCs w:val="28"/>
        </w:rPr>
      </w:pPr>
      <w:r w:rsidRPr="00481502">
        <w:rPr>
          <w:sz w:val="28"/>
          <w:szCs w:val="28"/>
        </w:rPr>
        <w:t xml:space="preserve">Внести в муниципальную программу «Развитие культуры, спорта и молодежной политики» (далее – муниципальная программа), утвержденную постановлением администрации Юрьянского района </w:t>
      </w:r>
      <w:r w:rsidR="00647187">
        <w:rPr>
          <w:sz w:val="28"/>
          <w:szCs w:val="28"/>
        </w:rPr>
        <w:t xml:space="preserve">Кировской области </w:t>
      </w:r>
      <w:r w:rsidRPr="00481502">
        <w:rPr>
          <w:sz w:val="28"/>
          <w:szCs w:val="28"/>
        </w:rPr>
        <w:t xml:space="preserve">от </w:t>
      </w:r>
      <w:r w:rsidR="00A91DAB" w:rsidRPr="00481502">
        <w:rPr>
          <w:sz w:val="28"/>
          <w:szCs w:val="28"/>
        </w:rPr>
        <w:t>13.11.2020</w:t>
      </w:r>
      <w:r w:rsidRPr="00481502">
        <w:rPr>
          <w:sz w:val="28"/>
          <w:szCs w:val="28"/>
        </w:rPr>
        <w:t xml:space="preserve"> года № </w:t>
      </w:r>
      <w:r w:rsidR="00A91DAB" w:rsidRPr="00481502">
        <w:rPr>
          <w:sz w:val="28"/>
          <w:szCs w:val="28"/>
        </w:rPr>
        <w:t>219</w:t>
      </w:r>
      <w:r w:rsidRPr="00481502">
        <w:rPr>
          <w:sz w:val="28"/>
          <w:szCs w:val="28"/>
        </w:rPr>
        <w:t xml:space="preserve"> «Об утверждении муниципальной программы «Развитие культуры, спорта и молодежной политики</w:t>
      </w:r>
      <w:r w:rsidR="00A91DAB" w:rsidRPr="00481502">
        <w:rPr>
          <w:sz w:val="28"/>
          <w:szCs w:val="28"/>
        </w:rPr>
        <w:t xml:space="preserve"> в Юрьянском районе</w:t>
      </w:r>
      <w:r w:rsidRPr="00481502">
        <w:rPr>
          <w:sz w:val="28"/>
          <w:szCs w:val="28"/>
        </w:rPr>
        <w:t>» следующие изменения:</w:t>
      </w:r>
    </w:p>
    <w:p w:rsidR="00D45932" w:rsidRPr="00BD0E75" w:rsidRDefault="00D45932" w:rsidP="00254083">
      <w:pPr>
        <w:pStyle w:val="a3"/>
        <w:numPr>
          <w:ilvl w:val="1"/>
          <w:numId w:val="29"/>
        </w:numPr>
        <w:spacing w:line="360" w:lineRule="auto"/>
        <w:ind w:left="-284" w:firstLine="709"/>
        <w:jc w:val="both"/>
        <w:rPr>
          <w:sz w:val="28"/>
          <w:szCs w:val="28"/>
        </w:rPr>
      </w:pPr>
      <w:r w:rsidRPr="00BD0E75">
        <w:rPr>
          <w:sz w:val="28"/>
          <w:szCs w:val="28"/>
        </w:rPr>
        <w:t>Внести в паспорт муниципальной программы, изложив пункт «Объемы ассигнований программы» в новой редакции:</w:t>
      </w:r>
    </w:p>
    <w:p w:rsidR="00D45932" w:rsidRPr="0019002B" w:rsidRDefault="00D45932" w:rsidP="00254083">
      <w:pPr>
        <w:pStyle w:val="a3"/>
        <w:spacing w:line="360" w:lineRule="auto"/>
        <w:ind w:left="-284" w:firstLine="709"/>
        <w:jc w:val="both"/>
        <w:rPr>
          <w:sz w:val="28"/>
          <w:szCs w:val="28"/>
        </w:rPr>
      </w:pPr>
      <w:r w:rsidRPr="00BD0E75">
        <w:rPr>
          <w:sz w:val="28"/>
          <w:szCs w:val="28"/>
        </w:rPr>
        <w:t>«</w:t>
      </w:r>
      <w:r w:rsidRPr="0019002B">
        <w:rPr>
          <w:sz w:val="28"/>
          <w:szCs w:val="28"/>
        </w:rPr>
        <w:t>Общий объем финансирования –</w:t>
      </w:r>
      <w:r w:rsidR="0019002B" w:rsidRPr="0019002B">
        <w:rPr>
          <w:sz w:val="28"/>
          <w:szCs w:val="28"/>
        </w:rPr>
        <w:t xml:space="preserve"> 125769,66 </w:t>
      </w:r>
      <w:r w:rsidRPr="0019002B">
        <w:rPr>
          <w:sz w:val="28"/>
          <w:szCs w:val="28"/>
        </w:rPr>
        <w:t>тыс.</w:t>
      </w:r>
      <w:r w:rsidR="0035208B">
        <w:rPr>
          <w:sz w:val="28"/>
          <w:szCs w:val="28"/>
        </w:rPr>
        <w:t xml:space="preserve"> </w:t>
      </w:r>
      <w:r w:rsidRPr="0019002B">
        <w:rPr>
          <w:sz w:val="28"/>
          <w:szCs w:val="28"/>
        </w:rPr>
        <w:t>руб.</w:t>
      </w:r>
    </w:p>
    <w:p w:rsidR="00D45932" w:rsidRPr="0019002B" w:rsidRDefault="00D45932" w:rsidP="00254083">
      <w:pPr>
        <w:pStyle w:val="a3"/>
        <w:spacing w:line="360" w:lineRule="auto"/>
        <w:ind w:left="-284" w:firstLine="709"/>
        <w:jc w:val="both"/>
        <w:rPr>
          <w:sz w:val="28"/>
          <w:szCs w:val="28"/>
        </w:rPr>
      </w:pPr>
      <w:r w:rsidRPr="0019002B">
        <w:rPr>
          <w:sz w:val="28"/>
          <w:szCs w:val="28"/>
        </w:rPr>
        <w:t xml:space="preserve">2021 – </w:t>
      </w:r>
      <w:r w:rsidR="0019002B" w:rsidRPr="0019002B">
        <w:rPr>
          <w:sz w:val="28"/>
          <w:szCs w:val="28"/>
        </w:rPr>
        <w:t>43464,16</w:t>
      </w:r>
      <w:r w:rsidRPr="0019002B">
        <w:rPr>
          <w:sz w:val="28"/>
          <w:szCs w:val="28"/>
        </w:rPr>
        <w:t xml:space="preserve"> тыс. руб.</w:t>
      </w:r>
    </w:p>
    <w:p w:rsidR="00D45932" w:rsidRPr="0019002B" w:rsidRDefault="00D45932" w:rsidP="00254083">
      <w:pPr>
        <w:pStyle w:val="a3"/>
        <w:spacing w:line="360" w:lineRule="auto"/>
        <w:ind w:left="-284" w:firstLine="709"/>
        <w:jc w:val="both"/>
        <w:rPr>
          <w:sz w:val="28"/>
          <w:szCs w:val="28"/>
        </w:rPr>
      </w:pPr>
      <w:r w:rsidRPr="0019002B">
        <w:rPr>
          <w:sz w:val="28"/>
          <w:szCs w:val="28"/>
        </w:rPr>
        <w:t xml:space="preserve">2022 – </w:t>
      </w:r>
      <w:r w:rsidR="0019002B" w:rsidRPr="0019002B">
        <w:rPr>
          <w:sz w:val="28"/>
          <w:szCs w:val="28"/>
        </w:rPr>
        <w:t>41113,2</w:t>
      </w:r>
      <w:r w:rsidRPr="0019002B">
        <w:rPr>
          <w:sz w:val="28"/>
          <w:szCs w:val="28"/>
        </w:rPr>
        <w:t xml:space="preserve"> тыс. руб.</w:t>
      </w:r>
    </w:p>
    <w:p w:rsidR="00D45932" w:rsidRPr="0019002B" w:rsidRDefault="00D45932" w:rsidP="00254083">
      <w:pPr>
        <w:pStyle w:val="a3"/>
        <w:numPr>
          <w:ilvl w:val="0"/>
          <w:numId w:val="35"/>
        </w:numPr>
        <w:spacing w:line="360" w:lineRule="auto"/>
        <w:ind w:left="-284" w:firstLine="709"/>
        <w:jc w:val="both"/>
        <w:rPr>
          <w:sz w:val="28"/>
          <w:szCs w:val="28"/>
        </w:rPr>
      </w:pPr>
      <w:r w:rsidRPr="0019002B">
        <w:rPr>
          <w:sz w:val="28"/>
          <w:szCs w:val="28"/>
        </w:rPr>
        <w:t xml:space="preserve">– </w:t>
      </w:r>
      <w:r w:rsidR="0019002B" w:rsidRPr="0019002B">
        <w:rPr>
          <w:sz w:val="28"/>
          <w:szCs w:val="28"/>
        </w:rPr>
        <w:t>41192,3</w:t>
      </w:r>
      <w:r w:rsidRPr="0019002B">
        <w:rPr>
          <w:sz w:val="28"/>
          <w:szCs w:val="28"/>
        </w:rPr>
        <w:t xml:space="preserve"> тыс. руб.</w:t>
      </w:r>
      <w:r w:rsidR="0019002B" w:rsidRPr="0019002B">
        <w:rPr>
          <w:sz w:val="28"/>
          <w:szCs w:val="28"/>
        </w:rPr>
        <w:t>»</w:t>
      </w:r>
      <w:r w:rsidR="00647187">
        <w:rPr>
          <w:sz w:val="28"/>
          <w:szCs w:val="28"/>
        </w:rPr>
        <w:t>.</w:t>
      </w:r>
    </w:p>
    <w:p w:rsidR="00A362E1" w:rsidRPr="00D45932" w:rsidRDefault="00647187" w:rsidP="00254083">
      <w:pPr>
        <w:pStyle w:val="a3"/>
        <w:numPr>
          <w:ilvl w:val="1"/>
          <w:numId w:val="29"/>
        </w:num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4</w:t>
      </w:r>
      <w:r w:rsidR="00E061CA" w:rsidRPr="00D45932">
        <w:rPr>
          <w:sz w:val="28"/>
          <w:szCs w:val="28"/>
        </w:rPr>
        <w:t xml:space="preserve"> муниципальной программы «Ресурсное обеспечение муниципальной программы» изложить в новой редакции. При</w:t>
      </w:r>
      <w:r w:rsidR="00D45932">
        <w:rPr>
          <w:sz w:val="28"/>
          <w:szCs w:val="28"/>
        </w:rPr>
        <w:t>ложение № 1</w:t>
      </w:r>
      <w:r w:rsidR="00E061CA" w:rsidRPr="00D45932">
        <w:rPr>
          <w:sz w:val="28"/>
          <w:szCs w:val="28"/>
        </w:rPr>
        <w:t>.</w:t>
      </w:r>
    </w:p>
    <w:p w:rsidR="00D45932" w:rsidRPr="00784232" w:rsidRDefault="008865CC" w:rsidP="00254083">
      <w:pPr>
        <w:pStyle w:val="a3"/>
        <w:numPr>
          <w:ilvl w:val="1"/>
          <w:numId w:val="29"/>
        </w:numPr>
        <w:spacing w:line="360" w:lineRule="auto"/>
        <w:ind w:left="-284" w:firstLine="709"/>
        <w:jc w:val="both"/>
      </w:pPr>
      <w:r>
        <w:rPr>
          <w:sz w:val="28"/>
          <w:szCs w:val="28"/>
        </w:rPr>
        <w:lastRenderedPageBreak/>
        <w:t xml:space="preserve"> </w:t>
      </w:r>
      <w:r w:rsidR="00D45932">
        <w:rPr>
          <w:sz w:val="28"/>
          <w:szCs w:val="28"/>
        </w:rPr>
        <w:t xml:space="preserve">В паспорте подпрограммы муниципальной программы </w:t>
      </w:r>
      <w:r w:rsidR="00D45932" w:rsidRPr="00A61A02">
        <w:rPr>
          <w:sz w:val="28"/>
          <w:szCs w:val="28"/>
        </w:rPr>
        <w:t>«Библиотечно – информационное обслуживание населения муниципальным казенным учреждением «Юрьянская Централ</w:t>
      </w:r>
      <w:r w:rsidR="0019002B" w:rsidRPr="00A61A02">
        <w:rPr>
          <w:sz w:val="28"/>
          <w:szCs w:val="28"/>
        </w:rPr>
        <w:t>изованная библиотечная система»</w:t>
      </w:r>
      <w:r w:rsidR="00D45932" w:rsidRPr="00A61A02">
        <w:rPr>
          <w:sz w:val="28"/>
          <w:szCs w:val="28"/>
        </w:rPr>
        <w:t xml:space="preserve"> пункт «Объемы ассигнований подпрограммы» изложить в новой редакции:</w:t>
      </w:r>
    </w:p>
    <w:p w:rsidR="00D45932" w:rsidRPr="0019002B" w:rsidRDefault="00D45932" w:rsidP="00254083">
      <w:pPr>
        <w:pStyle w:val="a3"/>
        <w:spacing w:line="360" w:lineRule="auto"/>
        <w:ind w:left="-284" w:firstLine="709"/>
        <w:jc w:val="both"/>
      </w:pPr>
      <w:r w:rsidRPr="0019002B">
        <w:rPr>
          <w:sz w:val="28"/>
          <w:szCs w:val="28"/>
        </w:rPr>
        <w:t>«Общий объем финансиров</w:t>
      </w:r>
      <w:r w:rsidR="0019002B" w:rsidRPr="0019002B">
        <w:rPr>
          <w:sz w:val="28"/>
          <w:szCs w:val="28"/>
        </w:rPr>
        <w:t xml:space="preserve">ания – </w:t>
      </w:r>
      <w:r w:rsidR="0035208B">
        <w:rPr>
          <w:sz w:val="28"/>
          <w:szCs w:val="28"/>
        </w:rPr>
        <w:t>49016,13</w:t>
      </w:r>
      <w:r w:rsidR="00E9079C">
        <w:rPr>
          <w:sz w:val="28"/>
          <w:szCs w:val="28"/>
        </w:rPr>
        <w:t xml:space="preserve"> </w:t>
      </w:r>
      <w:r w:rsidRPr="0019002B">
        <w:rPr>
          <w:sz w:val="28"/>
          <w:szCs w:val="28"/>
        </w:rPr>
        <w:t>тыс. руб.</w:t>
      </w:r>
    </w:p>
    <w:p w:rsidR="00D45932" w:rsidRPr="0019002B" w:rsidRDefault="00D45932" w:rsidP="00254083">
      <w:pPr>
        <w:pStyle w:val="a3"/>
        <w:spacing w:line="360" w:lineRule="auto"/>
        <w:ind w:left="-284" w:firstLine="709"/>
        <w:jc w:val="both"/>
        <w:rPr>
          <w:sz w:val="28"/>
          <w:szCs w:val="28"/>
        </w:rPr>
      </w:pPr>
      <w:r w:rsidRPr="0019002B">
        <w:rPr>
          <w:sz w:val="28"/>
          <w:szCs w:val="28"/>
        </w:rPr>
        <w:t>2021 –</w:t>
      </w:r>
      <w:r w:rsidR="0035208B">
        <w:rPr>
          <w:sz w:val="28"/>
          <w:szCs w:val="28"/>
        </w:rPr>
        <w:t xml:space="preserve">17218,83 </w:t>
      </w:r>
      <w:r w:rsidRPr="0019002B">
        <w:rPr>
          <w:sz w:val="28"/>
          <w:szCs w:val="28"/>
        </w:rPr>
        <w:t>тыс. руб.</w:t>
      </w:r>
    </w:p>
    <w:p w:rsidR="00D45932" w:rsidRPr="0019002B" w:rsidRDefault="00D45932" w:rsidP="00254083">
      <w:pPr>
        <w:pStyle w:val="a3"/>
        <w:spacing w:line="360" w:lineRule="auto"/>
        <w:ind w:left="-284" w:firstLine="709"/>
        <w:jc w:val="both"/>
        <w:rPr>
          <w:sz w:val="28"/>
          <w:szCs w:val="28"/>
        </w:rPr>
      </w:pPr>
      <w:r w:rsidRPr="0019002B">
        <w:rPr>
          <w:sz w:val="28"/>
          <w:szCs w:val="28"/>
        </w:rPr>
        <w:t xml:space="preserve">2022 – </w:t>
      </w:r>
      <w:r w:rsidR="0019002B" w:rsidRPr="0019002B">
        <w:rPr>
          <w:sz w:val="28"/>
          <w:szCs w:val="28"/>
        </w:rPr>
        <w:t>15858,6</w:t>
      </w:r>
      <w:r w:rsidRPr="0019002B">
        <w:rPr>
          <w:sz w:val="28"/>
          <w:szCs w:val="28"/>
        </w:rPr>
        <w:t xml:space="preserve"> тыс. руб.</w:t>
      </w:r>
    </w:p>
    <w:p w:rsidR="00D45932" w:rsidRPr="0019002B" w:rsidRDefault="00D45932" w:rsidP="00254083">
      <w:pPr>
        <w:pStyle w:val="a3"/>
        <w:spacing w:line="360" w:lineRule="auto"/>
        <w:ind w:left="-284" w:firstLine="709"/>
        <w:jc w:val="both"/>
        <w:rPr>
          <w:sz w:val="28"/>
          <w:szCs w:val="28"/>
        </w:rPr>
      </w:pPr>
      <w:r w:rsidRPr="0019002B">
        <w:rPr>
          <w:sz w:val="28"/>
          <w:szCs w:val="28"/>
        </w:rPr>
        <w:t xml:space="preserve">2023 – </w:t>
      </w:r>
      <w:r w:rsidR="0019002B" w:rsidRPr="0019002B">
        <w:rPr>
          <w:sz w:val="28"/>
          <w:szCs w:val="28"/>
        </w:rPr>
        <w:t>15938,7</w:t>
      </w:r>
      <w:r w:rsidRPr="0019002B">
        <w:rPr>
          <w:sz w:val="28"/>
          <w:szCs w:val="28"/>
        </w:rPr>
        <w:t xml:space="preserve"> тыс. руб.</w:t>
      </w:r>
      <w:r w:rsidR="0019002B" w:rsidRPr="0019002B">
        <w:rPr>
          <w:sz w:val="28"/>
          <w:szCs w:val="28"/>
        </w:rPr>
        <w:t>»</w:t>
      </w:r>
      <w:r w:rsidR="00647187">
        <w:rPr>
          <w:sz w:val="28"/>
          <w:szCs w:val="28"/>
        </w:rPr>
        <w:t>.</w:t>
      </w:r>
    </w:p>
    <w:p w:rsidR="00D45932" w:rsidRPr="003D7B97" w:rsidRDefault="008865CC" w:rsidP="00254083">
      <w:pPr>
        <w:pStyle w:val="a3"/>
        <w:numPr>
          <w:ilvl w:val="1"/>
          <w:numId w:val="29"/>
        </w:numPr>
        <w:spacing w:line="360" w:lineRule="auto"/>
        <w:ind w:left="-284" w:firstLine="709"/>
        <w:jc w:val="both"/>
      </w:pPr>
      <w:r>
        <w:rPr>
          <w:sz w:val="28"/>
          <w:szCs w:val="28"/>
        </w:rPr>
        <w:t xml:space="preserve"> </w:t>
      </w:r>
      <w:r w:rsidR="00D45932" w:rsidRPr="003D7B97">
        <w:rPr>
          <w:sz w:val="28"/>
          <w:szCs w:val="28"/>
        </w:rPr>
        <w:t xml:space="preserve">В паспорте подпрограммы </w:t>
      </w:r>
      <w:r w:rsidR="00D45932">
        <w:rPr>
          <w:sz w:val="28"/>
          <w:szCs w:val="28"/>
        </w:rPr>
        <w:t xml:space="preserve">муниципальной программы </w:t>
      </w:r>
      <w:r w:rsidR="00D45932" w:rsidRPr="003D7B97">
        <w:rPr>
          <w:sz w:val="28"/>
          <w:szCs w:val="28"/>
        </w:rPr>
        <w:t>«Совершенствование информационно-методического и бухгалтерского обеспечения деятельности учреждений культуры Юрьянского района» пункт «Объемы ассигнований подпрограммы» изложить в новой редакции:</w:t>
      </w:r>
    </w:p>
    <w:p w:rsidR="00D45932" w:rsidRPr="00E9079C" w:rsidRDefault="00D45932" w:rsidP="00254083">
      <w:pPr>
        <w:pStyle w:val="a3"/>
        <w:spacing w:line="360" w:lineRule="auto"/>
        <w:ind w:left="-284" w:firstLine="709"/>
        <w:jc w:val="both"/>
      </w:pPr>
      <w:r w:rsidRPr="00E9079C">
        <w:rPr>
          <w:sz w:val="28"/>
          <w:szCs w:val="28"/>
        </w:rPr>
        <w:t>«Общий объем финансирования –</w:t>
      </w:r>
      <w:r w:rsidR="00E9079C" w:rsidRPr="00E9079C">
        <w:rPr>
          <w:sz w:val="28"/>
          <w:szCs w:val="28"/>
        </w:rPr>
        <w:t xml:space="preserve"> 14033,9 </w:t>
      </w:r>
      <w:r w:rsidRPr="00E9079C">
        <w:rPr>
          <w:sz w:val="28"/>
          <w:szCs w:val="28"/>
        </w:rPr>
        <w:t>тыс. руб.</w:t>
      </w:r>
    </w:p>
    <w:p w:rsidR="00D45932" w:rsidRPr="00E9079C" w:rsidRDefault="00D45932" w:rsidP="00254083">
      <w:pPr>
        <w:pStyle w:val="a3"/>
        <w:spacing w:line="360" w:lineRule="auto"/>
        <w:ind w:left="-284" w:firstLine="709"/>
        <w:jc w:val="both"/>
        <w:rPr>
          <w:sz w:val="28"/>
          <w:szCs w:val="28"/>
        </w:rPr>
      </w:pPr>
      <w:r w:rsidRPr="00E9079C">
        <w:rPr>
          <w:sz w:val="28"/>
          <w:szCs w:val="28"/>
        </w:rPr>
        <w:t xml:space="preserve">2021 – </w:t>
      </w:r>
      <w:r w:rsidR="00E9079C" w:rsidRPr="00E9079C">
        <w:rPr>
          <w:sz w:val="28"/>
          <w:szCs w:val="28"/>
        </w:rPr>
        <w:t>5031,3</w:t>
      </w:r>
      <w:r w:rsidRPr="00E9079C">
        <w:rPr>
          <w:sz w:val="28"/>
          <w:szCs w:val="28"/>
        </w:rPr>
        <w:t xml:space="preserve"> тыс. руб.</w:t>
      </w:r>
    </w:p>
    <w:p w:rsidR="00D45932" w:rsidRPr="00E9079C" w:rsidRDefault="00D45932" w:rsidP="00254083">
      <w:pPr>
        <w:pStyle w:val="a3"/>
        <w:spacing w:line="360" w:lineRule="auto"/>
        <w:ind w:left="-284" w:firstLine="709"/>
        <w:jc w:val="both"/>
        <w:rPr>
          <w:sz w:val="28"/>
          <w:szCs w:val="28"/>
        </w:rPr>
      </w:pPr>
      <w:r w:rsidRPr="00E9079C">
        <w:rPr>
          <w:sz w:val="28"/>
          <w:szCs w:val="28"/>
        </w:rPr>
        <w:t xml:space="preserve">2022 – </w:t>
      </w:r>
      <w:r w:rsidR="00E9079C" w:rsidRPr="00E9079C">
        <w:rPr>
          <w:sz w:val="28"/>
          <w:szCs w:val="28"/>
        </w:rPr>
        <w:t>4501,3</w:t>
      </w:r>
      <w:r w:rsidRPr="00E9079C">
        <w:rPr>
          <w:sz w:val="28"/>
          <w:szCs w:val="28"/>
        </w:rPr>
        <w:t xml:space="preserve"> тыс. руб.</w:t>
      </w:r>
    </w:p>
    <w:p w:rsidR="00D45932" w:rsidRDefault="00D45932" w:rsidP="00254083">
      <w:pPr>
        <w:pStyle w:val="a3"/>
        <w:numPr>
          <w:ilvl w:val="0"/>
          <w:numId w:val="38"/>
        </w:numPr>
        <w:spacing w:line="360" w:lineRule="auto"/>
        <w:ind w:left="-284" w:firstLine="709"/>
        <w:jc w:val="both"/>
        <w:rPr>
          <w:sz w:val="28"/>
          <w:szCs w:val="28"/>
        </w:rPr>
      </w:pPr>
      <w:r w:rsidRPr="00E9079C">
        <w:rPr>
          <w:sz w:val="28"/>
          <w:szCs w:val="28"/>
        </w:rPr>
        <w:t xml:space="preserve">– </w:t>
      </w:r>
      <w:r w:rsidR="00E9079C" w:rsidRPr="00E9079C">
        <w:rPr>
          <w:sz w:val="28"/>
          <w:szCs w:val="28"/>
        </w:rPr>
        <w:t>4501,3</w:t>
      </w:r>
      <w:r w:rsidRPr="00E9079C">
        <w:rPr>
          <w:sz w:val="28"/>
          <w:szCs w:val="28"/>
        </w:rPr>
        <w:t xml:space="preserve"> тыс. руб.</w:t>
      </w:r>
      <w:r w:rsidR="00E9079C" w:rsidRPr="00E9079C">
        <w:rPr>
          <w:sz w:val="28"/>
          <w:szCs w:val="28"/>
        </w:rPr>
        <w:t>»</w:t>
      </w:r>
      <w:r w:rsidR="00647187">
        <w:rPr>
          <w:sz w:val="28"/>
          <w:szCs w:val="28"/>
        </w:rPr>
        <w:t>.</w:t>
      </w:r>
    </w:p>
    <w:p w:rsidR="0035208B" w:rsidRPr="003D7B97" w:rsidRDefault="008865CC" w:rsidP="00254083">
      <w:pPr>
        <w:pStyle w:val="a3"/>
        <w:numPr>
          <w:ilvl w:val="1"/>
          <w:numId w:val="29"/>
        </w:numPr>
        <w:spacing w:line="360" w:lineRule="auto"/>
        <w:ind w:left="-284" w:firstLine="709"/>
        <w:jc w:val="both"/>
      </w:pPr>
      <w:r>
        <w:rPr>
          <w:sz w:val="28"/>
          <w:szCs w:val="28"/>
        </w:rPr>
        <w:t xml:space="preserve"> </w:t>
      </w:r>
      <w:r w:rsidR="0035208B" w:rsidRPr="003D7B97">
        <w:rPr>
          <w:sz w:val="28"/>
          <w:szCs w:val="28"/>
        </w:rPr>
        <w:t>В паспорте подпрограммы</w:t>
      </w:r>
      <w:r w:rsidR="0035208B">
        <w:rPr>
          <w:sz w:val="28"/>
          <w:szCs w:val="28"/>
        </w:rPr>
        <w:t xml:space="preserve"> муниципальной программы</w:t>
      </w:r>
      <w:r w:rsidR="0035208B" w:rsidRPr="00867BB3">
        <w:rPr>
          <w:sz w:val="28"/>
          <w:szCs w:val="28"/>
        </w:rPr>
        <w:t xml:space="preserve"> </w:t>
      </w:r>
      <w:r w:rsidR="0035208B" w:rsidRPr="0006375A">
        <w:rPr>
          <w:sz w:val="28"/>
          <w:szCs w:val="28"/>
        </w:rPr>
        <w:t>Дополнительное образование детей в детских школах искусств»</w:t>
      </w:r>
      <w:r w:rsidR="0035208B" w:rsidRPr="003D7B97">
        <w:rPr>
          <w:sz w:val="28"/>
          <w:szCs w:val="28"/>
        </w:rPr>
        <w:t xml:space="preserve"> пункт «Объемы ассигнований подпрограммы» изложить в новой редакции:</w:t>
      </w:r>
    </w:p>
    <w:p w:rsidR="0035208B" w:rsidRPr="00301041" w:rsidRDefault="0035208B" w:rsidP="00254083">
      <w:pPr>
        <w:pStyle w:val="a3"/>
        <w:spacing w:line="360" w:lineRule="auto"/>
        <w:ind w:left="-284" w:firstLine="709"/>
        <w:jc w:val="both"/>
      </w:pPr>
      <w:r w:rsidRPr="00301041">
        <w:rPr>
          <w:sz w:val="28"/>
          <w:szCs w:val="28"/>
        </w:rPr>
        <w:t xml:space="preserve">«Общий объем финансирования – </w:t>
      </w:r>
      <w:r w:rsidRPr="0035208B">
        <w:rPr>
          <w:sz w:val="28"/>
          <w:szCs w:val="28"/>
        </w:rPr>
        <w:t>56821,4 тыс. руб</w:t>
      </w:r>
      <w:r w:rsidRPr="00301041">
        <w:rPr>
          <w:sz w:val="28"/>
          <w:szCs w:val="28"/>
        </w:rPr>
        <w:t>.</w:t>
      </w:r>
    </w:p>
    <w:p w:rsidR="0035208B" w:rsidRDefault="0035208B" w:rsidP="00254083">
      <w:pPr>
        <w:pStyle w:val="a3"/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 – 19244,3 тыс. руб.</w:t>
      </w:r>
    </w:p>
    <w:p w:rsidR="0035208B" w:rsidRDefault="0035208B" w:rsidP="00254083">
      <w:pPr>
        <w:pStyle w:val="a3"/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–18789,0 тыс. руб.</w:t>
      </w:r>
    </w:p>
    <w:p w:rsidR="0035208B" w:rsidRPr="0035208B" w:rsidRDefault="0035208B" w:rsidP="00254083">
      <w:pPr>
        <w:pStyle w:val="a3"/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 – 18788,1 тыс. руб.</w:t>
      </w:r>
      <w:r w:rsidR="00EC34B1">
        <w:rPr>
          <w:sz w:val="28"/>
          <w:szCs w:val="28"/>
        </w:rPr>
        <w:t>».</w:t>
      </w:r>
    </w:p>
    <w:p w:rsidR="00E061CA" w:rsidRPr="00481502" w:rsidRDefault="008865CC" w:rsidP="00254083">
      <w:pPr>
        <w:pStyle w:val="a3"/>
        <w:numPr>
          <w:ilvl w:val="1"/>
          <w:numId w:val="29"/>
        </w:num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61CA" w:rsidRPr="00481502">
        <w:rPr>
          <w:sz w:val="28"/>
          <w:szCs w:val="28"/>
        </w:rPr>
        <w:t>Приложение</w:t>
      </w:r>
      <w:r w:rsidR="00E9079C">
        <w:rPr>
          <w:sz w:val="28"/>
          <w:szCs w:val="28"/>
        </w:rPr>
        <w:t xml:space="preserve"> № 1 к муниципальной программе </w:t>
      </w:r>
      <w:r w:rsidR="00E061CA" w:rsidRPr="00481502">
        <w:rPr>
          <w:sz w:val="28"/>
          <w:szCs w:val="28"/>
        </w:rPr>
        <w:t>«Сведения о целевых показателях эффективности реализации муниципальной программы» изложить в новой редакции. Прил</w:t>
      </w:r>
      <w:r w:rsidR="00D45932">
        <w:rPr>
          <w:sz w:val="28"/>
          <w:szCs w:val="28"/>
        </w:rPr>
        <w:t>ожение № 2</w:t>
      </w:r>
      <w:r w:rsidR="00E061CA" w:rsidRPr="00481502">
        <w:rPr>
          <w:sz w:val="28"/>
          <w:szCs w:val="28"/>
        </w:rPr>
        <w:t>.</w:t>
      </w:r>
    </w:p>
    <w:p w:rsidR="00A362E1" w:rsidRPr="00481502" w:rsidRDefault="00A61A02" w:rsidP="00254083">
      <w:pPr>
        <w:widowControl/>
        <w:numPr>
          <w:ilvl w:val="0"/>
          <w:numId w:val="1"/>
        </w:numPr>
        <w:tabs>
          <w:tab w:val="left" w:pos="432"/>
        </w:tabs>
        <w:autoSpaceDE/>
        <w:ind w:left="-284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1.7</w:t>
      </w:r>
      <w:r w:rsidR="00E9079C">
        <w:rPr>
          <w:rFonts w:cs="Times New Roman"/>
          <w:sz w:val="28"/>
          <w:szCs w:val="28"/>
        </w:rPr>
        <w:t>.</w:t>
      </w:r>
      <w:r w:rsidR="00D45932">
        <w:rPr>
          <w:rFonts w:cs="Times New Roman"/>
          <w:sz w:val="28"/>
          <w:szCs w:val="28"/>
        </w:rPr>
        <w:t xml:space="preserve"> </w:t>
      </w:r>
      <w:r w:rsidR="006D0969" w:rsidRPr="00481502">
        <w:rPr>
          <w:rFonts w:cs="Times New Roman"/>
          <w:sz w:val="28"/>
          <w:szCs w:val="28"/>
        </w:rPr>
        <w:t>Раздел 4</w:t>
      </w:r>
      <w:r w:rsidR="00E061CA" w:rsidRPr="00481502">
        <w:rPr>
          <w:rFonts w:cs="Times New Roman"/>
          <w:sz w:val="28"/>
          <w:szCs w:val="28"/>
        </w:rPr>
        <w:t xml:space="preserve"> </w:t>
      </w:r>
      <w:r w:rsidR="006D0969" w:rsidRPr="00481502">
        <w:rPr>
          <w:rFonts w:cs="Times New Roman"/>
          <w:sz w:val="28"/>
          <w:szCs w:val="28"/>
        </w:rPr>
        <w:t>«</w:t>
      </w:r>
      <w:r w:rsidR="00E061CA" w:rsidRPr="00481502">
        <w:rPr>
          <w:rFonts w:cs="Times New Roman"/>
          <w:sz w:val="28"/>
          <w:szCs w:val="28"/>
        </w:rPr>
        <w:t>Ресурсное обеспечение подпрограммы «Совершенствование информационного и методического обеспечения деятельности учреждений культуры Юрьянского района» изложить в новой редакции. Прил</w:t>
      </w:r>
      <w:r w:rsidR="00D45932">
        <w:rPr>
          <w:rFonts w:cs="Times New Roman"/>
          <w:sz w:val="28"/>
          <w:szCs w:val="28"/>
        </w:rPr>
        <w:t>ожение № 3</w:t>
      </w:r>
      <w:r w:rsidR="00E061CA" w:rsidRPr="00481502">
        <w:rPr>
          <w:rFonts w:cs="Times New Roman"/>
          <w:sz w:val="28"/>
          <w:szCs w:val="28"/>
        </w:rPr>
        <w:t>.</w:t>
      </w:r>
    </w:p>
    <w:p w:rsidR="006D0969" w:rsidRDefault="00A61A02" w:rsidP="00254083">
      <w:pPr>
        <w:widowControl/>
        <w:tabs>
          <w:tab w:val="left" w:pos="284"/>
        </w:tabs>
        <w:autoSpaceDE/>
        <w:ind w:left="-284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1.8</w:t>
      </w:r>
      <w:r w:rsidR="00E9079C">
        <w:rPr>
          <w:rFonts w:cs="Times New Roman"/>
          <w:sz w:val="28"/>
          <w:szCs w:val="28"/>
        </w:rPr>
        <w:t>.</w:t>
      </w:r>
      <w:r w:rsidR="006D0969" w:rsidRPr="00481502">
        <w:rPr>
          <w:rFonts w:cs="Times New Roman"/>
          <w:sz w:val="28"/>
          <w:szCs w:val="28"/>
        </w:rPr>
        <w:t xml:space="preserve"> Раздел 4 подпрограммы </w:t>
      </w:r>
      <w:r w:rsidR="008C6416">
        <w:rPr>
          <w:rFonts w:cs="Times New Roman"/>
          <w:sz w:val="28"/>
          <w:szCs w:val="28"/>
        </w:rPr>
        <w:t>«</w:t>
      </w:r>
      <w:r w:rsidR="006D0969" w:rsidRPr="00481502">
        <w:rPr>
          <w:rFonts w:cs="Times New Roman"/>
          <w:sz w:val="28"/>
          <w:szCs w:val="28"/>
        </w:rPr>
        <w:t>Ресу</w:t>
      </w:r>
      <w:r w:rsidR="00E9079C">
        <w:rPr>
          <w:rFonts w:cs="Times New Roman"/>
          <w:sz w:val="28"/>
          <w:szCs w:val="28"/>
        </w:rPr>
        <w:t xml:space="preserve">рсное обеспечение подпрограммы </w:t>
      </w:r>
      <w:r w:rsidR="006D0969" w:rsidRPr="00481502">
        <w:rPr>
          <w:rFonts w:cs="Times New Roman"/>
          <w:sz w:val="28"/>
          <w:szCs w:val="28"/>
        </w:rPr>
        <w:t xml:space="preserve">«Библиотечно - информационное обслуживание населения муниципальным казенным учреждением «Юрьянская Централизованная библиотечная система» изложить в новой редакции. Приложение № </w:t>
      </w:r>
      <w:r w:rsidR="00D45932">
        <w:rPr>
          <w:rFonts w:cs="Times New Roman"/>
          <w:sz w:val="28"/>
          <w:szCs w:val="28"/>
        </w:rPr>
        <w:t>4</w:t>
      </w:r>
      <w:r w:rsidR="006D0969" w:rsidRPr="00481502">
        <w:rPr>
          <w:rFonts w:cs="Times New Roman"/>
          <w:sz w:val="28"/>
          <w:szCs w:val="28"/>
        </w:rPr>
        <w:t>.</w:t>
      </w:r>
    </w:p>
    <w:p w:rsidR="00254083" w:rsidRDefault="00A61A02" w:rsidP="00254083">
      <w:pPr>
        <w:pStyle w:val="90"/>
        <w:shd w:val="clear" w:color="auto" w:fill="auto"/>
        <w:spacing w:before="0"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6D3A44" w:rsidRPr="006D3A44">
        <w:rPr>
          <w:sz w:val="28"/>
          <w:szCs w:val="28"/>
        </w:rPr>
        <w:t xml:space="preserve">. Раздел 4 подпрограммы «Ресурсное </w:t>
      </w:r>
      <w:r w:rsidR="00254083">
        <w:rPr>
          <w:sz w:val="28"/>
          <w:szCs w:val="28"/>
        </w:rPr>
        <w:t>обеспечение подпрограммы</w:t>
      </w:r>
    </w:p>
    <w:p w:rsidR="006D3A44" w:rsidRPr="00481502" w:rsidRDefault="006D3A44" w:rsidP="00254083">
      <w:pPr>
        <w:pStyle w:val="90"/>
        <w:shd w:val="clear" w:color="auto" w:fill="auto"/>
        <w:spacing w:before="0" w:line="360" w:lineRule="auto"/>
        <w:ind w:left="-284" w:firstLine="709"/>
        <w:jc w:val="both"/>
        <w:rPr>
          <w:sz w:val="28"/>
          <w:szCs w:val="28"/>
        </w:rPr>
      </w:pPr>
      <w:r w:rsidRPr="006D3A44">
        <w:rPr>
          <w:sz w:val="28"/>
          <w:szCs w:val="28"/>
        </w:rPr>
        <w:t>«Дополнительное образование детей в школах искусств» изложить в новой редакции. Приложение № 5.</w:t>
      </w:r>
    </w:p>
    <w:p w:rsidR="00647187" w:rsidRDefault="00481502" w:rsidP="00254083">
      <w:pPr>
        <w:pStyle w:val="ConsPlusTitle"/>
        <w:widowControl/>
        <w:numPr>
          <w:ilvl w:val="1"/>
          <w:numId w:val="40"/>
        </w:numPr>
        <w:spacing w:line="360" w:lineRule="auto"/>
        <w:ind w:left="-28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1407">
        <w:rPr>
          <w:rFonts w:ascii="Times New Roman" w:hAnsi="Times New Roman" w:cs="Times New Roman"/>
          <w:b w:val="0"/>
          <w:sz w:val="28"/>
          <w:szCs w:val="28"/>
        </w:rPr>
        <w:t>Раздел 3 подпрограммы «Библиотечно – информационное обслуживание населения муниципальным к</w:t>
      </w:r>
      <w:r w:rsidR="00E9079C">
        <w:rPr>
          <w:rFonts w:ascii="Times New Roman" w:hAnsi="Times New Roman" w:cs="Times New Roman"/>
          <w:b w:val="0"/>
          <w:sz w:val="28"/>
          <w:szCs w:val="28"/>
        </w:rPr>
        <w:t xml:space="preserve">азенным учреждением «Юрьянская </w:t>
      </w:r>
      <w:r w:rsidRPr="00761407">
        <w:rPr>
          <w:rFonts w:ascii="Times New Roman" w:hAnsi="Times New Roman" w:cs="Times New Roman"/>
          <w:b w:val="0"/>
          <w:sz w:val="28"/>
          <w:szCs w:val="28"/>
        </w:rPr>
        <w:t>Централизованная библиотечная система» «</w:t>
      </w:r>
      <w:r w:rsidR="00A362E1" w:rsidRPr="00761407">
        <w:rPr>
          <w:rFonts w:ascii="Times New Roman" w:hAnsi="Times New Roman" w:cs="Times New Roman"/>
          <w:b w:val="0"/>
          <w:sz w:val="28"/>
          <w:szCs w:val="28"/>
        </w:rPr>
        <w:t xml:space="preserve">Обобщенная характеристика отдельных мероприятий </w:t>
      </w:r>
      <w:r w:rsidRPr="00761407">
        <w:rPr>
          <w:rFonts w:ascii="Times New Roman" w:hAnsi="Times New Roman" w:cs="Times New Roman"/>
          <w:b w:val="0"/>
          <w:sz w:val="28"/>
          <w:szCs w:val="28"/>
        </w:rPr>
        <w:t xml:space="preserve">дополнить п. </w:t>
      </w:r>
      <w:r w:rsidR="00A362E1" w:rsidRPr="00761407">
        <w:rPr>
          <w:rFonts w:ascii="Times New Roman" w:hAnsi="Times New Roman" w:cs="Times New Roman"/>
          <w:b w:val="0"/>
          <w:sz w:val="28"/>
          <w:szCs w:val="28"/>
        </w:rPr>
        <w:t>3.6.</w:t>
      </w:r>
      <w:r w:rsidR="005230E0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</w:t>
      </w:r>
      <w:r w:rsidR="00A362E1" w:rsidRPr="00761407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E9079C" w:rsidRPr="008C6416" w:rsidRDefault="00E061CA" w:rsidP="00254083">
      <w:pPr>
        <w:pStyle w:val="ConsPlusTitle"/>
        <w:widowControl/>
        <w:spacing w:line="360" w:lineRule="auto"/>
        <w:ind w:left="-28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6416">
        <w:rPr>
          <w:rFonts w:ascii="Times New Roman" w:hAnsi="Times New Roman" w:cs="Times New Roman"/>
          <w:b w:val="0"/>
          <w:sz w:val="28"/>
          <w:szCs w:val="28"/>
        </w:rPr>
        <w:t>«3</w:t>
      </w:r>
      <w:r w:rsidR="00317831" w:rsidRPr="008C6416">
        <w:rPr>
          <w:rFonts w:ascii="Times New Roman" w:hAnsi="Times New Roman" w:cs="Times New Roman"/>
          <w:b w:val="0"/>
          <w:sz w:val="28"/>
          <w:szCs w:val="28"/>
        </w:rPr>
        <w:t xml:space="preserve">.6. </w:t>
      </w:r>
      <w:r w:rsidR="00265702" w:rsidRPr="008C6416">
        <w:rPr>
          <w:rFonts w:ascii="Times New Roman" w:hAnsi="Times New Roman" w:cs="Times New Roman"/>
          <w:b w:val="0"/>
          <w:sz w:val="28"/>
          <w:szCs w:val="28"/>
        </w:rPr>
        <w:t xml:space="preserve">мероприятие </w:t>
      </w:r>
      <w:r w:rsidR="00317831" w:rsidRPr="008C6416">
        <w:rPr>
          <w:rFonts w:ascii="Times New Roman" w:hAnsi="Times New Roman" w:cs="Times New Roman"/>
          <w:b w:val="0"/>
          <w:sz w:val="28"/>
          <w:szCs w:val="28"/>
        </w:rPr>
        <w:t>«Ремонт поселковой библиотеки в пгт. Мурыгино</w:t>
      </w:r>
      <w:r w:rsidR="00E9079C" w:rsidRPr="008C6416">
        <w:rPr>
          <w:rFonts w:ascii="Times New Roman" w:hAnsi="Times New Roman" w:cs="Times New Roman"/>
          <w:b w:val="0"/>
          <w:sz w:val="28"/>
          <w:szCs w:val="28"/>
        </w:rPr>
        <w:t xml:space="preserve">» подразумевает </w:t>
      </w:r>
      <w:r w:rsidR="00265702" w:rsidRPr="008C6416">
        <w:rPr>
          <w:rFonts w:ascii="Times New Roman" w:hAnsi="Times New Roman" w:cs="Times New Roman"/>
          <w:b w:val="0"/>
          <w:sz w:val="28"/>
          <w:szCs w:val="28"/>
        </w:rPr>
        <w:t>проведение капитально</w:t>
      </w:r>
      <w:r w:rsidR="00E9079C" w:rsidRPr="008C6416">
        <w:rPr>
          <w:rFonts w:ascii="Times New Roman" w:hAnsi="Times New Roman" w:cs="Times New Roman"/>
          <w:b w:val="0"/>
          <w:sz w:val="28"/>
          <w:szCs w:val="28"/>
        </w:rPr>
        <w:t xml:space="preserve">го ремонта </w:t>
      </w:r>
      <w:r w:rsidR="0019002B" w:rsidRPr="008C6416">
        <w:rPr>
          <w:rFonts w:ascii="Times New Roman" w:hAnsi="Times New Roman" w:cs="Times New Roman"/>
          <w:b w:val="0"/>
          <w:sz w:val="28"/>
          <w:szCs w:val="28"/>
        </w:rPr>
        <w:t>помещений муниципаль</w:t>
      </w:r>
      <w:r w:rsidR="00265702" w:rsidRPr="008C6416">
        <w:rPr>
          <w:rFonts w:ascii="Times New Roman" w:hAnsi="Times New Roman" w:cs="Times New Roman"/>
          <w:b w:val="0"/>
          <w:sz w:val="28"/>
          <w:szCs w:val="28"/>
        </w:rPr>
        <w:t>ной библиотеки</w:t>
      </w:r>
      <w:r w:rsidR="00647187">
        <w:rPr>
          <w:rFonts w:ascii="Times New Roman" w:hAnsi="Times New Roman" w:cs="Times New Roman"/>
          <w:b w:val="0"/>
          <w:sz w:val="28"/>
          <w:szCs w:val="28"/>
        </w:rPr>
        <w:t>.</w:t>
      </w:r>
      <w:r w:rsidR="008012DE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647187" w:rsidRDefault="00761407" w:rsidP="00254083">
      <w:pPr>
        <w:pStyle w:val="ConsPlusTitle"/>
        <w:widowControl/>
        <w:numPr>
          <w:ilvl w:val="1"/>
          <w:numId w:val="40"/>
        </w:numPr>
        <w:spacing w:line="360" w:lineRule="auto"/>
        <w:ind w:left="-28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079C">
        <w:rPr>
          <w:rFonts w:ascii="Times New Roman" w:hAnsi="Times New Roman" w:cs="Times New Roman"/>
          <w:b w:val="0"/>
          <w:sz w:val="28"/>
          <w:szCs w:val="28"/>
        </w:rPr>
        <w:t xml:space="preserve">Дополнить п. 3 постановления подпунктом 3.46 следующего содержания: </w:t>
      </w:r>
    </w:p>
    <w:p w:rsidR="00E9079C" w:rsidRDefault="00761407" w:rsidP="00254083">
      <w:pPr>
        <w:pStyle w:val="ConsPlusTitle"/>
        <w:widowControl/>
        <w:spacing w:line="360" w:lineRule="auto"/>
        <w:ind w:left="-28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079C">
        <w:rPr>
          <w:rFonts w:ascii="Times New Roman" w:hAnsi="Times New Roman" w:cs="Times New Roman"/>
          <w:b w:val="0"/>
          <w:sz w:val="28"/>
          <w:szCs w:val="28"/>
        </w:rPr>
        <w:t>«3.46. От 05.05.2017 № 89 «О внесении изменений в постановление  администрации Юрьянского района от 18.09.2013 № 412</w:t>
      </w:r>
      <w:r w:rsidR="00647187">
        <w:rPr>
          <w:rFonts w:ascii="Times New Roman" w:hAnsi="Times New Roman" w:cs="Times New Roman"/>
          <w:b w:val="0"/>
          <w:sz w:val="28"/>
          <w:szCs w:val="28"/>
        </w:rPr>
        <w:t>.</w:t>
      </w:r>
      <w:r w:rsidR="008012DE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647187" w:rsidRDefault="00761407" w:rsidP="00254083">
      <w:pPr>
        <w:pStyle w:val="ConsPlusTitle"/>
        <w:widowControl/>
        <w:numPr>
          <w:ilvl w:val="1"/>
          <w:numId w:val="40"/>
        </w:numPr>
        <w:spacing w:line="360" w:lineRule="auto"/>
        <w:ind w:left="-28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079C">
        <w:rPr>
          <w:rFonts w:ascii="Times New Roman" w:hAnsi="Times New Roman" w:cs="Times New Roman"/>
          <w:b w:val="0"/>
          <w:sz w:val="28"/>
          <w:szCs w:val="28"/>
        </w:rPr>
        <w:t xml:space="preserve">Дополнить п. 3 </w:t>
      </w:r>
      <w:r w:rsidR="00E37B29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</w:t>
      </w:r>
      <w:r w:rsidRPr="00E9079C">
        <w:rPr>
          <w:rFonts w:ascii="Times New Roman" w:hAnsi="Times New Roman" w:cs="Times New Roman"/>
          <w:b w:val="0"/>
          <w:sz w:val="28"/>
          <w:szCs w:val="28"/>
        </w:rPr>
        <w:t xml:space="preserve">подпунктом 3.47 следующего содержания: </w:t>
      </w:r>
    </w:p>
    <w:p w:rsidR="00761407" w:rsidRPr="00E9079C" w:rsidRDefault="00761407" w:rsidP="00254083">
      <w:pPr>
        <w:pStyle w:val="ConsPlusTitle"/>
        <w:widowControl/>
        <w:spacing w:line="360" w:lineRule="auto"/>
        <w:ind w:left="-28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079C">
        <w:rPr>
          <w:rFonts w:ascii="Times New Roman" w:hAnsi="Times New Roman" w:cs="Times New Roman"/>
          <w:b w:val="0"/>
          <w:sz w:val="28"/>
          <w:szCs w:val="28"/>
        </w:rPr>
        <w:t>«3.47. От 25.10.2018 № 143 «О вне</w:t>
      </w:r>
      <w:r w:rsidR="00E9079C" w:rsidRPr="00E9079C">
        <w:rPr>
          <w:rFonts w:ascii="Times New Roman" w:hAnsi="Times New Roman" w:cs="Times New Roman"/>
          <w:b w:val="0"/>
          <w:sz w:val="28"/>
          <w:szCs w:val="28"/>
        </w:rPr>
        <w:t>сении изменений в постановление</w:t>
      </w:r>
      <w:r w:rsidRPr="00E9079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Юрьянского района от 18.09.2013 № 412</w:t>
      </w:r>
      <w:r w:rsidR="00647187">
        <w:rPr>
          <w:rFonts w:ascii="Times New Roman" w:hAnsi="Times New Roman" w:cs="Times New Roman"/>
          <w:b w:val="0"/>
          <w:sz w:val="28"/>
          <w:szCs w:val="28"/>
        </w:rPr>
        <w:t>.</w:t>
      </w:r>
      <w:r w:rsidRPr="00E9079C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EB66D4" w:rsidRPr="00761407" w:rsidRDefault="00EB66D4" w:rsidP="00254083">
      <w:pPr>
        <w:pStyle w:val="a3"/>
        <w:numPr>
          <w:ilvl w:val="0"/>
          <w:numId w:val="40"/>
        </w:numPr>
        <w:spacing w:line="360" w:lineRule="auto"/>
        <w:ind w:left="-284" w:firstLine="709"/>
        <w:jc w:val="both"/>
        <w:rPr>
          <w:rStyle w:val="FontStyle15"/>
          <w:sz w:val="28"/>
          <w:szCs w:val="28"/>
        </w:rPr>
      </w:pPr>
      <w:r w:rsidRPr="00761407">
        <w:rPr>
          <w:rStyle w:val="FontStyle15"/>
          <w:sz w:val="28"/>
          <w:szCs w:val="28"/>
        </w:rPr>
        <w:t>Постановление вступает в силу</w:t>
      </w:r>
      <w:r w:rsidR="00E9079C">
        <w:rPr>
          <w:rStyle w:val="FontStyle15"/>
          <w:sz w:val="28"/>
          <w:szCs w:val="28"/>
        </w:rPr>
        <w:t xml:space="preserve"> со дня его опубликования в </w:t>
      </w:r>
      <w:r w:rsidRPr="00761407">
        <w:rPr>
          <w:rStyle w:val="FontStyle15"/>
          <w:sz w:val="28"/>
          <w:szCs w:val="28"/>
        </w:rPr>
        <w:t>Информационном бюллетене муниципа</w:t>
      </w:r>
      <w:r w:rsidR="00E9079C">
        <w:rPr>
          <w:rStyle w:val="FontStyle15"/>
          <w:sz w:val="28"/>
          <w:szCs w:val="28"/>
        </w:rPr>
        <w:t xml:space="preserve">льных правовых актов органов местного самоуправления </w:t>
      </w:r>
      <w:r w:rsidRPr="00761407">
        <w:rPr>
          <w:rStyle w:val="FontStyle15"/>
          <w:sz w:val="28"/>
          <w:szCs w:val="28"/>
        </w:rPr>
        <w:t>Юрьянского района Кировской области.</w:t>
      </w:r>
    </w:p>
    <w:p w:rsidR="0010162A" w:rsidRPr="00E37B29" w:rsidRDefault="00E9079C" w:rsidP="00254083">
      <w:pPr>
        <w:pStyle w:val="a3"/>
        <w:numPr>
          <w:ilvl w:val="0"/>
          <w:numId w:val="40"/>
        </w:num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rStyle w:val="FontStyle15"/>
          <w:sz w:val="28"/>
          <w:szCs w:val="28"/>
        </w:rPr>
        <w:t xml:space="preserve"> Контроль за </w:t>
      </w:r>
      <w:r w:rsidR="00EB66D4" w:rsidRPr="00761407">
        <w:rPr>
          <w:rStyle w:val="FontStyle15"/>
          <w:sz w:val="28"/>
          <w:szCs w:val="28"/>
        </w:rPr>
        <w:t xml:space="preserve">выполнением постановления возложить на начальника управления культуры и молодежной политики Колпащикову Н.Ю.  </w:t>
      </w:r>
    </w:p>
    <w:p w:rsidR="00254083" w:rsidRDefault="00254083" w:rsidP="00254083">
      <w:pPr>
        <w:spacing w:line="240" w:lineRule="auto"/>
        <w:ind w:firstLine="0"/>
        <w:jc w:val="left"/>
        <w:rPr>
          <w:sz w:val="72"/>
          <w:szCs w:val="72"/>
        </w:rPr>
      </w:pPr>
    </w:p>
    <w:p w:rsidR="00167AA4" w:rsidRPr="00FD1963" w:rsidRDefault="0099717F" w:rsidP="00254083">
      <w:pPr>
        <w:spacing w:line="240" w:lineRule="auto"/>
        <w:ind w:firstLine="0"/>
        <w:jc w:val="left"/>
        <w:rPr>
          <w:rFonts w:cs="Times New Roman"/>
          <w:sz w:val="28"/>
          <w:szCs w:val="28"/>
        </w:rPr>
      </w:pPr>
      <w:r>
        <w:rPr>
          <w:sz w:val="28"/>
          <w:szCs w:val="28"/>
        </w:rPr>
        <w:t>И.о. г</w:t>
      </w:r>
      <w:r w:rsidR="00996515" w:rsidRPr="00FD196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96515" w:rsidRPr="00FD1963">
        <w:rPr>
          <w:sz w:val="28"/>
          <w:szCs w:val="28"/>
        </w:rPr>
        <w:t xml:space="preserve"> Юрьянского района</w:t>
      </w:r>
      <w:r w:rsidR="00996515">
        <w:t xml:space="preserve"> </w:t>
      </w:r>
    </w:p>
    <w:p w:rsidR="00E37B29" w:rsidRDefault="00996515" w:rsidP="00254083">
      <w:pPr>
        <w:spacing w:line="240" w:lineRule="auto"/>
        <w:ind w:firstLine="0"/>
        <w:jc w:val="left"/>
        <w:rPr>
          <w:sz w:val="28"/>
          <w:szCs w:val="28"/>
        </w:rPr>
      </w:pPr>
      <w:r w:rsidRPr="005F05A2">
        <w:rPr>
          <w:sz w:val="28"/>
          <w:szCs w:val="28"/>
        </w:rPr>
        <w:t>Кировской</w:t>
      </w:r>
      <w:r w:rsidR="00CC2BF0">
        <w:rPr>
          <w:sz w:val="28"/>
          <w:szCs w:val="28"/>
        </w:rPr>
        <w:t xml:space="preserve"> области    </w:t>
      </w:r>
      <w:r w:rsidR="008C6416">
        <w:rPr>
          <w:sz w:val="28"/>
          <w:szCs w:val="28"/>
        </w:rPr>
        <w:t>И.Ю. Шулаев</w:t>
      </w:r>
    </w:p>
    <w:p w:rsidR="00E37B29" w:rsidRDefault="00E37B29" w:rsidP="00CB7C01">
      <w:pPr>
        <w:spacing w:line="240" w:lineRule="auto"/>
        <w:ind w:firstLine="0"/>
        <w:jc w:val="left"/>
        <w:rPr>
          <w:sz w:val="36"/>
          <w:szCs w:val="36"/>
        </w:rPr>
      </w:pPr>
    </w:p>
    <w:p w:rsidR="00A91DAB" w:rsidRPr="005230E0" w:rsidRDefault="0007760F" w:rsidP="008865CC">
      <w:pPr>
        <w:spacing w:line="240" w:lineRule="auto"/>
        <w:ind w:firstLine="0"/>
        <w:rPr>
          <w:sz w:val="20"/>
          <w:szCs w:val="20"/>
        </w:rPr>
      </w:pPr>
      <w:r>
        <w:br w:type="page"/>
      </w:r>
    </w:p>
    <w:tbl>
      <w:tblPr>
        <w:tblStyle w:val="a9"/>
        <w:tblW w:w="9889" w:type="dxa"/>
        <w:tblLook w:val="04A0"/>
      </w:tblPr>
      <w:tblGrid>
        <w:gridCol w:w="5275"/>
        <w:gridCol w:w="4614"/>
      </w:tblGrid>
      <w:tr w:rsidR="00E5483A" w:rsidRPr="00E5483A" w:rsidTr="00CB7C01"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E5483A" w:rsidRDefault="00E5483A" w:rsidP="00ED7A3C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</w:tcPr>
          <w:p w:rsidR="00E5483A" w:rsidRPr="00E5483A" w:rsidRDefault="00D45932" w:rsidP="00ED7A3C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5230E0" w:rsidRDefault="00E5483A" w:rsidP="00ED7A3C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5483A">
              <w:rPr>
                <w:sz w:val="28"/>
                <w:szCs w:val="28"/>
              </w:rPr>
              <w:t>к постановлению администрации Юрьянского района</w:t>
            </w:r>
            <w:r w:rsidR="005230E0">
              <w:rPr>
                <w:sz w:val="28"/>
                <w:szCs w:val="28"/>
              </w:rPr>
              <w:t xml:space="preserve"> </w:t>
            </w:r>
          </w:p>
          <w:p w:rsidR="00E5483A" w:rsidRPr="00E5483A" w:rsidRDefault="005230E0" w:rsidP="00ED7A3C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Кировской области</w:t>
            </w:r>
            <w:r w:rsidR="00E5483A" w:rsidRPr="00E5483A">
              <w:rPr>
                <w:sz w:val="28"/>
                <w:szCs w:val="28"/>
              </w:rPr>
              <w:t xml:space="preserve"> </w:t>
            </w:r>
          </w:p>
          <w:p w:rsidR="00E5483A" w:rsidRPr="00E5483A" w:rsidRDefault="00E5483A" w:rsidP="00CC2BF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5483A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 </w:t>
            </w:r>
            <w:r w:rsidR="00CC2BF0">
              <w:rPr>
                <w:sz w:val="28"/>
                <w:szCs w:val="28"/>
              </w:rPr>
              <w:t xml:space="preserve">23.03.2021 </w:t>
            </w:r>
            <w:r w:rsidR="008012DE">
              <w:rPr>
                <w:sz w:val="28"/>
                <w:szCs w:val="28"/>
              </w:rPr>
              <w:t xml:space="preserve"> </w:t>
            </w:r>
            <w:r w:rsidRPr="00E5483A">
              <w:rPr>
                <w:sz w:val="28"/>
                <w:szCs w:val="28"/>
              </w:rPr>
              <w:t xml:space="preserve">№ </w:t>
            </w:r>
            <w:r w:rsidR="00CC2BF0">
              <w:rPr>
                <w:sz w:val="28"/>
                <w:szCs w:val="28"/>
              </w:rPr>
              <w:t xml:space="preserve"> 46</w:t>
            </w:r>
          </w:p>
        </w:tc>
      </w:tr>
    </w:tbl>
    <w:p w:rsidR="00A91DAB" w:rsidRDefault="00A91DAB" w:rsidP="00CB7C01">
      <w:pPr>
        <w:spacing w:line="240" w:lineRule="auto"/>
        <w:ind w:firstLine="0"/>
        <w:rPr>
          <w:b/>
          <w:sz w:val="28"/>
          <w:szCs w:val="28"/>
        </w:rPr>
      </w:pPr>
    </w:p>
    <w:p w:rsidR="000A0C8F" w:rsidRPr="00601B2A" w:rsidRDefault="000A0C8F" w:rsidP="000A0C8F">
      <w:pPr>
        <w:spacing w:line="240" w:lineRule="auto"/>
        <w:ind w:firstLine="0"/>
        <w:jc w:val="center"/>
        <w:rPr>
          <w:rFonts w:cs="Times New Roman"/>
          <w:b/>
          <w:sz w:val="28"/>
          <w:szCs w:val="28"/>
        </w:rPr>
      </w:pPr>
      <w:r w:rsidRPr="00601B2A">
        <w:rPr>
          <w:rFonts w:cs="Times New Roman"/>
          <w:b/>
          <w:sz w:val="28"/>
          <w:szCs w:val="28"/>
        </w:rPr>
        <w:t>4. Ресурсное обеспечение муниципальной программы</w:t>
      </w:r>
    </w:p>
    <w:p w:rsidR="000A0C8F" w:rsidRPr="00192A3A" w:rsidRDefault="000A0C8F" w:rsidP="000A0C8F">
      <w:pPr>
        <w:spacing w:line="240" w:lineRule="auto"/>
        <w:ind w:firstLine="0"/>
        <w:rPr>
          <w:rFonts w:cs="Times New Roman"/>
          <w:b/>
        </w:rPr>
      </w:pPr>
    </w:p>
    <w:tbl>
      <w:tblPr>
        <w:tblW w:w="9781" w:type="dxa"/>
        <w:tblInd w:w="-34" w:type="dxa"/>
        <w:tblLayout w:type="fixed"/>
        <w:tblLook w:val="0000"/>
      </w:tblPr>
      <w:tblGrid>
        <w:gridCol w:w="1276"/>
        <w:gridCol w:w="2694"/>
        <w:gridCol w:w="1984"/>
        <w:gridCol w:w="1276"/>
        <w:gridCol w:w="1417"/>
        <w:gridCol w:w="1134"/>
      </w:tblGrid>
      <w:tr w:rsidR="000A0C8F" w:rsidRPr="00CC7710" w:rsidTr="00D9606F">
        <w:trPr>
          <w:trHeight w:val="106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8F" w:rsidRPr="00895089" w:rsidRDefault="000A0C8F" w:rsidP="00601B2A">
            <w:pPr>
              <w:spacing w:line="240" w:lineRule="auto"/>
              <w:ind w:firstLine="0"/>
              <w:rPr>
                <w:rFonts w:cs="Times New Roman"/>
              </w:rPr>
            </w:pPr>
            <w:r w:rsidRPr="00895089">
              <w:rPr>
                <w:rFonts w:cs="Times New Roman"/>
              </w:rPr>
              <w:t>Статус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8F" w:rsidRPr="00895089" w:rsidRDefault="000A0C8F" w:rsidP="00601B2A">
            <w:pPr>
              <w:spacing w:line="240" w:lineRule="auto"/>
              <w:ind w:firstLine="0"/>
              <w:rPr>
                <w:rFonts w:cs="Times New Roman"/>
              </w:rPr>
            </w:pPr>
            <w:r w:rsidRPr="00895089">
              <w:rPr>
                <w:rFonts w:cs="Times New Roman"/>
              </w:rPr>
              <w:t>Наименование подпрограммы, муниципальной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0C8F" w:rsidRPr="00895089" w:rsidRDefault="000A0C8F" w:rsidP="00601B2A">
            <w:pPr>
              <w:spacing w:line="240" w:lineRule="auto"/>
              <w:ind w:firstLine="0"/>
              <w:rPr>
                <w:rFonts w:cs="Times New Roman"/>
              </w:rPr>
            </w:pPr>
            <w:r w:rsidRPr="00895089">
              <w:rPr>
                <w:rFonts w:cs="Times New Roman"/>
              </w:rPr>
              <w:t>Источники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C8F" w:rsidRPr="00895089" w:rsidRDefault="000A0C8F" w:rsidP="00601B2A">
            <w:pPr>
              <w:spacing w:line="240" w:lineRule="auto"/>
              <w:ind w:firstLine="0"/>
              <w:rPr>
                <w:rFonts w:cs="Times New Roman"/>
              </w:rPr>
            </w:pPr>
            <w:r w:rsidRPr="00895089">
              <w:rPr>
                <w:rFonts w:cs="Times New Roman"/>
              </w:rPr>
              <w:t>2021 год</w:t>
            </w:r>
          </w:p>
          <w:p w:rsidR="00CC7710" w:rsidRPr="00895089" w:rsidRDefault="00CC7710" w:rsidP="00601B2A">
            <w:pPr>
              <w:spacing w:line="240" w:lineRule="auto"/>
              <w:ind w:firstLine="0"/>
              <w:rPr>
                <w:rFonts w:cs="Times New Roman"/>
              </w:rPr>
            </w:pPr>
          </w:p>
          <w:p w:rsidR="00CC7710" w:rsidRPr="00895089" w:rsidRDefault="00CC7710" w:rsidP="00601B2A">
            <w:pPr>
              <w:spacing w:line="240" w:lineRule="auto"/>
              <w:ind w:firstLine="0"/>
              <w:rPr>
                <w:rFonts w:cs="Times New Roman"/>
              </w:rPr>
            </w:pPr>
            <w:r w:rsidRPr="00895089">
              <w:rPr>
                <w:rFonts w:cs="Times New Roman"/>
              </w:rPr>
              <w:t>тыс.руб.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C8F" w:rsidRPr="00895089" w:rsidRDefault="000A0C8F" w:rsidP="00601B2A">
            <w:pPr>
              <w:spacing w:line="240" w:lineRule="auto"/>
              <w:ind w:firstLine="0"/>
              <w:rPr>
                <w:rFonts w:cs="Times New Roman"/>
              </w:rPr>
            </w:pPr>
            <w:r w:rsidRPr="00895089">
              <w:rPr>
                <w:rFonts w:cs="Times New Roman"/>
              </w:rPr>
              <w:t>2022</w:t>
            </w:r>
            <w:r w:rsidR="00CC7710" w:rsidRPr="00895089">
              <w:rPr>
                <w:rFonts w:cs="Times New Roman"/>
              </w:rPr>
              <w:t xml:space="preserve"> </w:t>
            </w:r>
            <w:r w:rsidRPr="00895089">
              <w:rPr>
                <w:rFonts w:cs="Times New Roman"/>
              </w:rPr>
              <w:t>год</w:t>
            </w:r>
          </w:p>
          <w:p w:rsidR="00CC7710" w:rsidRPr="00895089" w:rsidRDefault="00CC7710" w:rsidP="00601B2A">
            <w:pPr>
              <w:spacing w:line="240" w:lineRule="auto"/>
              <w:ind w:firstLine="0"/>
              <w:rPr>
                <w:rFonts w:cs="Times New Roman"/>
              </w:rPr>
            </w:pPr>
          </w:p>
          <w:p w:rsidR="00CC7710" w:rsidRPr="00895089" w:rsidRDefault="00CC7710" w:rsidP="00601B2A">
            <w:pPr>
              <w:spacing w:line="240" w:lineRule="auto"/>
              <w:ind w:firstLine="0"/>
              <w:rPr>
                <w:rFonts w:cs="Times New Roman"/>
              </w:rPr>
            </w:pPr>
            <w:r w:rsidRPr="00895089">
              <w:rPr>
                <w:rFonts w:cs="Times New Roman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C8F" w:rsidRPr="00895089" w:rsidRDefault="000A0C8F" w:rsidP="00601B2A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cs="Times New Roman"/>
              </w:rPr>
            </w:pPr>
            <w:r w:rsidRPr="00895089">
              <w:rPr>
                <w:rFonts w:cs="Times New Roman"/>
              </w:rPr>
              <w:t>2023</w:t>
            </w:r>
            <w:r w:rsidR="00CC7710" w:rsidRPr="00895089">
              <w:rPr>
                <w:rFonts w:cs="Times New Roman"/>
              </w:rPr>
              <w:t xml:space="preserve"> </w:t>
            </w:r>
            <w:r w:rsidRPr="00895089">
              <w:rPr>
                <w:rFonts w:cs="Times New Roman"/>
              </w:rPr>
              <w:t>год</w:t>
            </w:r>
          </w:p>
          <w:p w:rsidR="00CC7710" w:rsidRPr="00895089" w:rsidRDefault="00CC7710" w:rsidP="00601B2A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cs="Times New Roman"/>
              </w:rPr>
            </w:pPr>
          </w:p>
          <w:p w:rsidR="000A0C8F" w:rsidRPr="00895089" w:rsidRDefault="00CC7710" w:rsidP="005E4D77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cs="Times New Roman"/>
              </w:rPr>
            </w:pPr>
            <w:r w:rsidRPr="00895089">
              <w:rPr>
                <w:rFonts w:cs="Times New Roman"/>
              </w:rPr>
              <w:t>тыс. руб.</w:t>
            </w:r>
          </w:p>
        </w:tc>
      </w:tr>
      <w:tr w:rsidR="000A0C8F" w:rsidRPr="00CC7710" w:rsidTr="00D9606F">
        <w:trPr>
          <w:trHeight w:val="178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8F" w:rsidRPr="00CC7710" w:rsidRDefault="000A0C8F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C7710">
              <w:rPr>
                <w:rFonts w:cs="Times New Roman"/>
                <w:sz w:val="28"/>
                <w:szCs w:val="28"/>
              </w:rPr>
              <w:t>Муниципальная программа</w:t>
            </w:r>
          </w:p>
          <w:p w:rsidR="000A0C8F" w:rsidRPr="00CC7710" w:rsidRDefault="000A0C8F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8F" w:rsidRPr="00431125" w:rsidRDefault="000A0C8F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431125">
              <w:rPr>
                <w:rFonts w:cs="Times New Roman"/>
                <w:sz w:val="28"/>
                <w:szCs w:val="28"/>
              </w:rPr>
              <w:t>«Развитие культуры, спорта и молодежной политики в Юрьянском районе»</w:t>
            </w:r>
          </w:p>
          <w:p w:rsidR="000A0C8F" w:rsidRPr="00431125" w:rsidRDefault="000A0C8F" w:rsidP="00601B2A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0C8F" w:rsidRPr="00431125" w:rsidRDefault="000A0C8F" w:rsidP="00601B2A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431125">
              <w:rPr>
                <w:rFonts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50DD" w:rsidRPr="0099717F" w:rsidRDefault="008650DD" w:rsidP="002A3EB4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99717F">
              <w:rPr>
                <w:rFonts w:cs="Times New Roman"/>
                <w:sz w:val="28"/>
                <w:szCs w:val="28"/>
              </w:rPr>
              <w:t>43464,16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0C8F" w:rsidRPr="00431125" w:rsidRDefault="002466C6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41113,2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0C8F" w:rsidRPr="00431125" w:rsidRDefault="002466C6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41192,3</w:t>
            </w:r>
          </w:p>
        </w:tc>
      </w:tr>
      <w:tr w:rsidR="000A0C8F" w:rsidRPr="00CC7710" w:rsidTr="00D9606F">
        <w:trPr>
          <w:trHeight w:val="537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8F" w:rsidRPr="00CC7710" w:rsidRDefault="000A0C8F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8F" w:rsidRPr="00431125" w:rsidRDefault="000A0C8F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8F" w:rsidRPr="00431125" w:rsidRDefault="000A0C8F" w:rsidP="00601B2A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431125">
              <w:rPr>
                <w:rFonts w:cs="Times New Roman"/>
                <w:b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C8F" w:rsidRPr="00677927" w:rsidRDefault="00BE4AF2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77927">
              <w:rPr>
                <w:rFonts w:cs="Times New Roman"/>
                <w:sz w:val="28"/>
                <w:szCs w:val="28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C8F" w:rsidRPr="00DA5667" w:rsidRDefault="00DA5667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DA5667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C8F" w:rsidRPr="00DA5667" w:rsidRDefault="00DA5667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DA5667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0A0C8F" w:rsidRPr="00CC7710" w:rsidTr="00D9606F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8F" w:rsidRPr="00CC7710" w:rsidRDefault="000A0C8F" w:rsidP="00601B2A">
            <w:pPr>
              <w:snapToGrid w:val="0"/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8F" w:rsidRPr="00431125" w:rsidRDefault="000A0C8F" w:rsidP="00601B2A">
            <w:pPr>
              <w:snapToGrid w:val="0"/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8F" w:rsidRPr="00431125" w:rsidRDefault="000A0C8F" w:rsidP="00601B2A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431125">
              <w:rPr>
                <w:rFonts w:cs="Times New Roman"/>
                <w:b/>
                <w:sz w:val="28"/>
                <w:szCs w:val="28"/>
              </w:rPr>
              <w:t>Областной</w:t>
            </w:r>
          </w:p>
          <w:p w:rsidR="000A0C8F" w:rsidRPr="00431125" w:rsidRDefault="000A0C8F" w:rsidP="00601B2A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431125">
              <w:rPr>
                <w:rFonts w:cs="Times New Roman"/>
                <w:b/>
                <w:sz w:val="28"/>
                <w:szCs w:val="28"/>
              </w:rPr>
              <w:t xml:space="preserve">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C8F" w:rsidRPr="00677927" w:rsidRDefault="00BE4AF2" w:rsidP="004F0BE1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77927">
              <w:rPr>
                <w:rFonts w:cs="Times New Roman"/>
                <w:sz w:val="28"/>
                <w:szCs w:val="28"/>
              </w:rPr>
              <w:t>13005,26</w:t>
            </w:r>
            <w:r w:rsidR="000A0C8F" w:rsidRPr="00677927">
              <w:rPr>
                <w:rFonts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C8F" w:rsidRPr="00DA5667" w:rsidRDefault="000A0C8F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DA5667">
              <w:rPr>
                <w:rFonts w:cs="Times New Roman"/>
                <w:sz w:val="28"/>
                <w:szCs w:val="28"/>
              </w:rPr>
              <w:t>13000,0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C8F" w:rsidRPr="00DA5667" w:rsidRDefault="000A0C8F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DA5667">
              <w:rPr>
                <w:rFonts w:cs="Times New Roman"/>
                <w:sz w:val="28"/>
                <w:szCs w:val="28"/>
              </w:rPr>
              <w:t>13000,0</w:t>
            </w:r>
          </w:p>
        </w:tc>
      </w:tr>
      <w:tr w:rsidR="000A0C8F" w:rsidRPr="00CC7710" w:rsidTr="00D9606F">
        <w:trPr>
          <w:trHeight w:val="29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0C8F" w:rsidRPr="00CC7710" w:rsidRDefault="000A0C8F" w:rsidP="00601B2A">
            <w:pPr>
              <w:snapToGrid w:val="0"/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0C8F" w:rsidRPr="00431125" w:rsidRDefault="000A0C8F" w:rsidP="00601B2A">
            <w:pPr>
              <w:snapToGrid w:val="0"/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8F" w:rsidRPr="00431125" w:rsidRDefault="000A0C8F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431125">
              <w:rPr>
                <w:rFonts w:cs="Times New Roman"/>
                <w:b/>
                <w:sz w:val="28"/>
                <w:szCs w:val="28"/>
              </w:rPr>
              <w:t xml:space="preserve">Районный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50DD" w:rsidRPr="0099717F" w:rsidRDefault="008650DD" w:rsidP="00DA566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99717F">
              <w:rPr>
                <w:rFonts w:cs="Times New Roman"/>
                <w:sz w:val="28"/>
                <w:szCs w:val="28"/>
              </w:rPr>
              <w:t>30358,9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C8F" w:rsidRPr="00DA5667" w:rsidRDefault="00B83209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DA5667">
              <w:rPr>
                <w:rFonts w:cs="Times New Roman"/>
                <w:sz w:val="28"/>
                <w:szCs w:val="28"/>
              </w:rPr>
              <w:t>28113,2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C8F" w:rsidRPr="00DA5667" w:rsidRDefault="00B83209" w:rsidP="0043112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DA5667">
              <w:rPr>
                <w:rFonts w:cs="Times New Roman"/>
                <w:sz w:val="28"/>
                <w:szCs w:val="28"/>
              </w:rPr>
              <w:t>28192,3</w:t>
            </w:r>
          </w:p>
        </w:tc>
      </w:tr>
      <w:tr w:rsidR="000A0C8F" w:rsidRPr="00CC7710" w:rsidTr="00D9606F">
        <w:trPr>
          <w:trHeight w:val="10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A0C8F" w:rsidRPr="00CC7710" w:rsidRDefault="000A0C8F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C7710">
              <w:rPr>
                <w:rFonts w:cs="Times New Roman"/>
                <w:sz w:val="28"/>
                <w:szCs w:val="28"/>
              </w:rPr>
              <w:t>подпрограмма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A0C8F" w:rsidRPr="00431125" w:rsidRDefault="000A0C8F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431125">
              <w:rPr>
                <w:rFonts w:cs="Times New Roman"/>
                <w:sz w:val="28"/>
                <w:szCs w:val="28"/>
              </w:rPr>
              <w:t>«Развитие физической культуры и спорта</w:t>
            </w:r>
          </w:p>
          <w:p w:rsidR="000A0C8F" w:rsidRPr="00431125" w:rsidRDefault="000A0C8F" w:rsidP="00601B2A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431125">
              <w:rPr>
                <w:rFonts w:cs="Times New Roman"/>
                <w:sz w:val="28"/>
                <w:szCs w:val="28"/>
              </w:rPr>
              <w:t xml:space="preserve">в Юрьянском районе» 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8F" w:rsidRPr="00431125" w:rsidRDefault="000A0C8F" w:rsidP="00601B2A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431125">
              <w:rPr>
                <w:rFonts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C8F" w:rsidRPr="0099717F" w:rsidRDefault="003E3CD2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99717F">
              <w:rPr>
                <w:rFonts w:cs="Times New Roman"/>
                <w:sz w:val="28"/>
                <w:szCs w:val="28"/>
              </w:rPr>
              <w:t>88</w:t>
            </w:r>
            <w:r w:rsidR="000A0C8F" w:rsidRPr="0099717F">
              <w:rPr>
                <w:rFonts w:cs="Times New Roman"/>
                <w:sz w:val="28"/>
                <w:szCs w:val="28"/>
              </w:rPr>
              <w:t>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C8F" w:rsidRPr="00DA5667" w:rsidRDefault="003E3CD2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DA5667">
              <w:rPr>
                <w:rFonts w:cs="Times New Roman"/>
                <w:sz w:val="28"/>
                <w:szCs w:val="28"/>
              </w:rPr>
              <w:t>88</w:t>
            </w:r>
            <w:r w:rsidR="000A0C8F" w:rsidRPr="00DA5667">
              <w:rPr>
                <w:rFonts w:cs="Times New Roman"/>
                <w:sz w:val="28"/>
                <w:szCs w:val="28"/>
              </w:rPr>
              <w:t>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C8F" w:rsidRPr="00DA5667" w:rsidRDefault="003E3CD2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DA5667">
              <w:rPr>
                <w:rFonts w:cs="Times New Roman"/>
                <w:sz w:val="28"/>
                <w:szCs w:val="28"/>
              </w:rPr>
              <w:t>88</w:t>
            </w:r>
            <w:r w:rsidR="000A0C8F" w:rsidRPr="00DA5667">
              <w:rPr>
                <w:rFonts w:cs="Times New Roman"/>
                <w:sz w:val="28"/>
                <w:szCs w:val="28"/>
              </w:rPr>
              <w:t>,5</w:t>
            </w:r>
          </w:p>
        </w:tc>
      </w:tr>
      <w:tr w:rsidR="00ED7A3C" w:rsidRPr="00CC7710" w:rsidTr="00D9606F">
        <w:trPr>
          <w:trHeight w:val="10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D7A3C" w:rsidRPr="00CC7710" w:rsidRDefault="00ED7A3C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D7A3C" w:rsidRPr="00431125" w:rsidRDefault="00ED7A3C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A3C" w:rsidRPr="00431125" w:rsidRDefault="00ED7A3C" w:rsidP="00601B2A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431125">
              <w:rPr>
                <w:rFonts w:cs="Times New Roman"/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A3C" w:rsidRPr="0099717F" w:rsidRDefault="00ED7A3C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A3C" w:rsidRPr="00DA5667" w:rsidRDefault="00ED7A3C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A3C" w:rsidRPr="00DA5667" w:rsidRDefault="00ED7A3C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</w:tr>
      <w:tr w:rsidR="003E3CD2" w:rsidRPr="00CC7710" w:rsidTr="00D9606F">
        <w:trPr>
          <w:trHeight w:val="460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3CD2" w:rsidRPr="00CC7710" w:rsidRDefault="003E3CD2" w:rsidP="00601B2A">
            <w:pPr>
              <w:snapToGrid w:val="0"/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3CD2" w:rsidRPr="00431125" w:rsidRDefault="003E3CD2" w:rsidP="00601B2A">
            <w:pPr>
              <w:snapToGrid w:val="0"/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3CD2" w:rsidRPr="00431125" w:rsidRDefault="003E3CD2" w:rsidP="00601B2A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431125">
              <w:rPr>
                <w:rFonts w:cs="Times New Roman"/>
                <w:b/>
                <w:sz w:val="28"/>
                <w:szCs w:val="28"/>
              </w:rPr>
              <w:t xml:space="preserve">Районный бюджет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3CD2" w:rsidRPr="0099717F" w:rsidRDefault="003E3CD2" w:rsidP="00433EC0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99717F">
              <w:rPr>
                <w:rFonts w:cs="Times New Roman"/>
                <w:sz w:val="28"/>
                <w:szCs w:val="28"/>
              </w:rPr>
              <w:t>88,5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3CD2" w:rsidRPr="00431125" w:rsidRDefault="003E3CD2" w:rsidP="00433EC0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88</w:t>
            </w:r>
            <w:r w:rsidRPr="00431125">
              <w:rPr>
                <w:rFonts w:cs="Times New Roman"/>
                <w:sz w:val="28"/>
                <w:szCs w:val="28"/>
              </w:rPr>
              <w:t>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3CD2" w:rsidRPr="00431125" w:rsidRDefault="003E3CD2" w:rsidP="00433EC0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88</w:t>
            </w:r>
            <w:r w:rsidRPr="00431125">
              <w:rPr>
                <w:rFonts w:cs="Times New Roman"/>
                <w:sz w:val="28"/>
                <w:szCs w:val="28"/>
              </w:rPr>
              <w:t>,5</w:t>
            </w:r>
          </w:p>
        </w:tc>
      </w:tr>
      <w:tr w:rsidR="003E3CD2" w:rsidRPr="00CC7710" w:rsidTr="00D9606F">
        <w:trPr>
          <w:trHeight w:val="22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CD2" w:rsidRPr="00CC7710" w:rsidRDefault="003E3CD2" w:rsidP="00601B2A">
            <w:pPr>
              <w:spacing w:line="240" w:lineRule="auto"/>
              <w:ind w:firstLine="0"/>
              <w:rPr>
                <w:rFonts w:cs="Times New Roman"/>
                <w:bCs/>
                <w:sz w:val="28"/>
                <w:szCs w:val="28"/>
              </w:rPr>
            </w:pPr>
            <w:r w:rsidRPr="00CC7710">
              <w:rPr>
                <w:rFonts w:cs="Times New Roman"/>
                <w:sz w:val="28"/>
                <w:szCs w:val="28"/>
              </w:rPr>
              <w:t>подпрограмма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CD2" w:rsidRPr="00431125" w:rsidRDefault="003E3CD2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431125">
              <w:rPr>
                <w:rFonts w:cs="Times New Roman"/>
                <w:bCs/>
                <w:sz w:val="28"/>
                <w:szCs w:val="28"/>
              </w:rPr>
              <w:t>«</w:t>
            </w:r>
            <w:r w:rsidRPr="00431125">
              <w:rPr>
                <w:rFonts w:cs="Times New Roman"/>
                <w:sz w:val="28"/>
                <w:szCs w:val="28"/>
              </w:rPr>
              <w:t xml:space="preserve">Молодежь Юрьянского района»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CD2" w:rsidRPr="00431125" w:rsidRDefault="003E3CD2" w:rsidP="00601B2A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431125">
              <w:rPr>
                <w:rFonts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3CD2" w:rsidRPr="0099717F" w:rsidRDefault="003E3CD2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99717F">
              <w:rPr>
                <w:rFonts w:cs="Times New Roman"/>
                <w:sz w:val="28"/>
                <w:szCs w:val="28"/>
              </w:rPr>
              <w:t>21,0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3CD2" w:rsidRPr="00431125" w:rsidRDefault="003E3CD2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3CD2" w:rsidRPr="00431125" w:rsidRDefault="003E3CD2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21,0</w:t>
            </w:r>
          </w:p>
        </w:tc>
      </w:tr>
      <w:tr w:rsidR="003E3CD2" w:rsidRPr="00CC7710" w:rsidTr="00D9606F">
        <w:trPr>
          <w:trHeight w:val="406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CD2" w:rsidRPr="00CC7710" w:rsidRDefault="003E3CD2" w:rsidP="00601B2A">
            <w:pPr>
              <w:snapToGrid w:val="0"/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CD2" w:rsidRPr="00431125" w:rsidRDefault="003E3CD2" w:rsidP="00601B2A">
            <w:pPr>
              <w:snapToGrid w:val="0"/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CD2" w:rsidRPr="00431125" w:rsidRDefault="003E3CD2" w:rsidP="00601B2A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431125">
              <w:rPr>
                <w:rFonts w:cs="Times New Roman"/>
                <w:b/>
                <w:sz w:val="28"/>
                <w:szCs w:val="28"/>
              </w:rPr>
              <w:t xml:space="preserve">Районный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3CD2" w:rsidRPr="0099717F" w:rsidRDefault="003E3CD2" w:rsidP="00433EC0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99717F">
              <w:rPr>
                <w:rFonts w:cs="Times New Roman"/>
                <w:sz w:val="28"/>
                <w:szCs w:val="28"/>
              </w:rPr>
              <w:t>21,0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3CD2" w:rsidRPr="00431125" w:rsidRDefault="003E3CD2" w:rsidP="00433EC0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3CD2" w:rsidRPr="00431125" w:rsidRDefault="003E3CD2" w:rsidP="00433EC0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21,0</w:t>
            </w:r>
          </w:p>
        </w:tc>
      </w:tr>
      <w:tr w:rsidR="003E3CD2" w:rsidRPr="00CC7710" w:rsidTr="00D9606F">
        <w:trPr>
          <w:trHeight w:val="298"/>
        </w:trPr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CD2" w:rsidRPr="00CC7710" w:rsidRDefault="003E3CD2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C7710">
              <w:rPr>
                <w:rFonts w:cs="Times New Roman"/>
                <w:sz w:val="28"/>
                <w:szCs w:val="28"/>
              </w:rPr>
              <w:t>подпрограмма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CD2" w:rsidRPr="00431125" w:rsidRDefault="003E3CD2" w:rsidP="00601B2A">
            <w:pPr>
              <w:tabs>
                <w:tab w:val="left" w:pos="-98"/>
              </w:tabs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431125">
              <w:rPr>
                <w:rFonts w:cs="Times New Roman"/>
                <w:sz w:val="28"/>
                <w:szCs w:val="28"/>
              </w:rPr>
              <w:t xml:space="preserve">«Совершенствование информационно-методического и бухгалтерского обеспечения деятельности учреждений культуры Юрьянского района»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CD2" w:rsidRPr="00431125" w:rsidRDefault="003E3CD2" w:rsidP="00601B2A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431125">
              <w:rPr>
                <w:rFonts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DD" w:rsidRPr="0099717F" w:rsidRDefault="008650DD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99717F">
              <w:rPr>
                <w:rFonts w:cs="Times New Roman"/>
                <w:sz w:val="28"/>
                <w:szCs w:val="28"/>
              </w:rPr>
              <w:t>5031,3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D2" w:rsidRPr="00431125" w:rsidRDefault="003E3CD2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4501,3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D2" w:rsidRPr="00431125" w:rsidRDefault="003E3CD2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4501,3</w:t>
            </w:r>
          </w:p>
        </w:tc>
      </w:tr>
      <w:tr w:rsidR="003E3CD2" w:rsidRPr="00CC7710" w:rsidTr="00D9606F">
        <w:trPr>
          <w:trHeight w:val="607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CD2" w:rsidRPr="00CC7710" w:rsidRDefault="003E3CD2" w:rsidP="00601B2A">
            <w:pPr>
              <w:snapToGrid w:val="0"/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CD2" w:rsidRPr="00431125" w:rsidRDefault="003E3CD2" w:rsidP="00601B2A">
            <w:pPr>
              <w:widowControl/>
              <w:numPr>
                <w:ilvl w:val="0"/>
                <w:numId w:val="1"/>
              </w:numPr>
              <w:tabs>
                <w:tab w:val="left" w:pos="-98"/>
              </w:tabs>
              <w:autoSpaceDE/>
              <w:snapToGrid w:val="0"/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CD2" w:rsidRPr="00431125" w:rsidRDefault="003E3CD2" w:rsidP="00601B2A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431125">
              <w:rPr>
                <w:rFonts w:cs="Times New Roman"/>
                <w:b/>
                <w:sz w:val="28"/>
                <w:szCs w:val="28"/>
              </w:rPr>
              <w:t xml:space="preserve">Районный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DD" w:rsidRPr="0099717F" w:rsidRDefault="008650DD" w:rsidP="00433EC0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99717F">
              <w:rPr>
                <w:rFonts w:cs="Times New Roman"/>
                <w:sz w:val="28"/>
                <w:szCs w:val="28"/>
              </w:rPr>
              <w:t>5031,3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D2" w:rsidRPr="00431125" w:rsidRDefault="003E3CD2" w:rsidP="00433EC0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4501,3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D2" w:rsidRPr="00431125" w:rsidRDefault="003E3CD2" w:rsidP="00433EC0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4501,3</w:t>
            </w:r>
          </w:p>
        </w:tc>
      </w:tr>
      <w:tr w:rsidR="003E3CD2" w:rsidRPr="00CC7710" w:rsidTr="00D9606F">
        <w:trPr>
          <w:trHeight w:val="263"/>
        </w:trPr>
        <w:tc>
          <w:tcPr>
            <w:tcW w:w="127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3CD2" w:rsidRPr="00CC7710" w:rsidRDefault="003E3CD2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C7710">
              <w:rPr>
                <w:rFonts w:cs="Times New Roman"/>
                <w:sz w:val="28"/>
                <w:szCs w:val="28"/>
              </w:rPr>
              <w:t>подпрограмма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3CD2" w:rsidRPr="00CC7710" w:rsidRDefault="003E3CD2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C7710">
              <w:rPr>
                <w:rFonts w:cs="Times New Roman"/>
                <w:sz w:val="28"/>
                <w:szCs w:val="28"/>
              </w:rPr>
              <w:t>«Библиотечно - информационное</w:t>
            </w:r>
          </w:p>
          <w:p w:rsidR="003E3CD2" w:rsidRPr="00CC7710" w:rsidRDefault="003E3CD2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C7710">
              <w:rPr>
                <w:rFonts w:cs="Times New Roman"/>
                <w:sz w:val="28"/>
                <w:szCs w:val="28"/>
              </w:rPr>
              <w:t>обслуживание населения</w:t>
            </w:r>
          </w:p>
          <w:p w:rsidR="003E3CD2" w:rsidRPr="00CC7710" w:rsidRDefault="003E3CD2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C7710">
              <w:rPr>
                <w:rFonts w:cs="Times New Roman"/>
                <w:sz w:val="28"/>
                <w:szCs w:val="28"/>
              </w:rPr>
              <w:t xml:space="preserve">муниципальным казённым учреждением «Юрьянская Централизованная библиотечная </w:t>
            </w:r>
            <w:r w:rsidRPr="00CC7710">
              <w:rPr>
                <w:rFonts w:cs="Times New Roman"/>
                <w:sz w:val="28"/>
                <w:szCs w:val="28"/>
              </w:rPr>
              <w:lastRenderedPageBreak/>
              <w:t xml:space="preserve">система»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3CD2" w:rsidRPr="00DA5667" w:rsidRDefault="003E3CD2" w:rsidP="00601B2A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DA5667">
              <w:rPr>
                <w:rFonts w:cs="Times New Roman"/>
                <w:b/>
                <w:sz w:val="28"/>
                <w:szCs w:val="28"/>
              </w:rPr>
              <w:lastRenderedPageBreak/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DD" w:rsidRPr="0099717F" w:rsidRDefault="0035208B" w:rsidP="002A3EB4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17218,83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D2" w:rsidRPr="00DA5667" w:rsidRDefault="002A3EB4" w:rsidP="004F0BE1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DA5667">
              <w:rPr>
                <w:rFonts w:cs="Times New Roman"/>
                <w:sz w:val="28"/>
                <w:szCs w:val="28"/>
              </w:rPr>
              <w:t>15858,6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D2" w:rsidRPr="00DA5667" w:rsidRDefault="002A3EB4" w:rsidP="004F0BE1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DA5667">
              <w:rPr>
                <w:rFonts w:cs="Times New Roman"/>
                <w:sz w:val="28"/>
                <w:szCs w:val="28"/>
              </w:rPr>
              <w:t>15938,7</w:t>
            </w:r>
          </w:p>
        </w:tc>
      </w:tr>
      <w:tr w:rsidR="00ED7A3C" w:rsidRPr="00CC7710" w:rsidTr="00D9606F">
        <w:trPr>
          <w:trHeight w:val="263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7A3C" w:rsidRPr="00CC7710" w:rsidRDefault="00ED7A3C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7A3C" w:rsidRPr="00CC7710" w:rsidRDefault="00ED7A3C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A3C" w:rsidRPr="00DA5667" w:rsidRDefault="00ED7A3C" w:rsidP="00601B2A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DA5667">
              <w:rPr>
                <w:rFonts w:cs="Times New Roman"/>
                <w:b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F2" w:rsidRPr="00677927" w:rsidRDefault="00BE4AF2" w:rsidP="002A3EB4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77927">
              <w:rPr>
                <w:rFonts w:cs="Times New Roman"/>
                <w:sz w:val="28"/>
                <w:szCs w:val="28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3C" w:rsidRPr="00DA5667" w:rsidRDefault="00ED7A3C" w:rsidP="004F0BE1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3C" w:rsidRPr="00DA5667" w:rsidRDefault="00ED7A3C" w:rsidP="004F0BE1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</w:tr>
      <w:tr w:rsidR="00ED7A3C" w:rsidRPr="00CC7710" w:rsidTr="00D9606F">
        <w:trPr>
          <w:trHeight w:val="263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7A3C" w:rsidRPr="00CC7710" w:rsidRDefault="00ED7A3C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7A3C" w:rsidRPr="00CC7710" w:rsidRDefault="00ED7A3C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A3C" w:rsidRPr="00DA5667" w:rsidRDefault="00ED7A3C" w:rsidP="00ED7A3C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DA5667">
              <w:rPr>
                <w:rFonts w:cs="Times New Roman"/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F2" w:rsidRPr="00677927" w:rsidRDefault="00BE4AF2" w:rsidP="00ED7A3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77927">
              <w:rPr>
                <w:rFonts w:cs="Times New Roman"/>
                <w:sz w:val="28"/>
                <w:szCs w:val="28"/>
              </w:rPr>
              <w:t>8005,26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3C" w:rsidRPr="00DA5667" w:rsidRDefault="00ED7A3C" w:rsidP="00ED7A3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DA5667">
              <w:rPr>
                <w:rFonts w:cs="Times New Roman"/>
                <w:sz w:val="28"/>
                <w:szCs w:val="28"/>
              </w:rPr>
              <w:t>8000,0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3C" w:rsidRPr="00DA5667" w:rsidRDefault="00ED7A3C" w:rsidP="00ED7A3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DA5667">
              <w:rPr>
                <w:rFonts w:cs="Times New Roman"/>
                <w:sz w:val="28"/>
                <w:szCs w:val="28"/>
              </w:rPr>
              <w:t>8000,0</w:t>
            </w:r>
          </w:p>
        </w:tc>
      </w:tr>
      <w:tr w:rsidR="00ED7A3C" w:rsidRPr="00CC7710" w:rsidTr="00D9606F">
        <w:trPr>
          <w:trHeight w:val="556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7A3C" w:rsidRPr="00CC7710" w:rsidRDefault="00ED7A3C" w:rsidP="00601B2A">
            <w:pPr>
              <w:snapToGrid w:val="0"/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7A3C" w:rsidRPr="00CC7710" w:rsidRDefault="00ED7A3C" w:rsidP="00601B2A">
            <w:pPr>
              <w:snapToGrid w:val="0"/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A3C" w:rsidRPr="00DA5667" w:rsidRDefault="00ED7A3C" w:rsidP="00601B2A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DA5667">
              <w:rPr>
                <w:rFonts w:cs="Times New Roman"/>
                <w:b/>
                <w:sz w:val="28"/>
                <w:szCs w:val="28"/>
              </w:rPr>
              <w:t xml:space="preserve">Районный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50DD" w:rsidRPr="0099717F" w:rsidRDefault="00ED7A3C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99717F">
              <w:rPr>
                <w:rFonts w:cs="Times New Roman"/>
                <w:sz w:val="28"/>
                <w:szCs w:val="28"/>
              </w:rPr>
              <w:t xml:space="preserve"> </w:t>
            </w:r>
            <w:r w:rsidR="0035208B">
              <w:rPr>
                <w:rFonts w:cs="Times New Roman"/>
                <w:sz w:val="28"/>
                <w:szCs w:val="28"/>
              </w:rPr>
              <w:t>9113,57</w:t>
            </w:r>
          </w:p>
          <w:p w:rsidR="00ED7A3C" w:rsidRPr="0099717F" w:rsidRDefault="00ED7A3C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A3C" w:rsidRPr="00DA5667" w:rsidRDefault="00ED7A3C" w:rsidP="002A3EB4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DA5667">
              <w:rPr>
                <w:rFonts w:cs="Times New Roman"/>
                <w:sz w:val="28"/>
                <w:szCs w:val="28"/>
              </w:rPr>
              <w:t xml:space="preserve">  7858,6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A3C" w:rsidRPr="00DA5667" w:rsidRDefault="00ED7A3C" w:rsidP="002A3EB4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DA5667">
              <w:rPr>
                <w:rFonts w:cs="Times New Roman"/>
                <w:sz w:val="28"/>
                <w:szCs w:val="28"/>
              </w:rPr>
              <w:t xml:space="preserve">  7938,7</w:t>
            </w:r>
          </w:p>
        </w:tc>
      </w:tr>
      <w:tr w:rsidR="00ED7A3C" w:rsidRPr="00CC7710" w:rsidTr="00D9606F">
        <w:trPr>
          <w:trHeight w:val="199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D7A3C" w:rsidRPr="00CC7710" w:rsidRDefault="00ED7A3C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C7710">
              <w:rPr>
                <w:rFonts w:cs="Times New Roman"/>
                <w:sz w:val="28"/>
                <w:szCs w:val="28"/>
              </w:rPr>
              <w:lastRenderedPageBreak/>
              <w:t>подпрограмма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D7A3C" w:rsidRPr="00CC7710" w:rsidRDefault="00ED7A3C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C7710">
              <w:rPr>
                <w:rFonts w:cs="Times New Roman"/>
                <w:sz w:val="28"/>
                <w:szCs w:val="28"/>
              </w:rPr>
              <w:t>«Дополнительное образование детей</w:t>
            </w:r>
          </w:p>
          <w:p w:rsidR="00ED7A3C" w:rsidRPr="00CC7710" w:rsidRDefault="00ED7A3C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C7710">
              <w:rPr>
                <w:rFonts w:cs="Times New Roman"/>
                <w:sz w:val="28"/>
                <w:szCs w:val="28"/>
              </w:rPr>
              <w:t xml:space="preserve">в школах искусств»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A3C" w:rsidRPr="00CC7710" w:rsidRDefault="00ED7A3C" w:rsidP="00601B2A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CC7710">
              <w:rPr>
                <w:rFonts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A3C" w:rsidRPr="0099717F" w:rsidRDefault="0035208B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19244,3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A3C" w:rsidRPr="00CC7710" w:rsidRDefault="00ED7A3C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18789,0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A3C" w:rsidRPr="00CC7710" w:rsidRDefault="00ED7A3C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18788,1</w:t>
            </w:r>
          </w:p>
        </w:tc>
      </w:tr>
      <w:tr w:rsidR="00ED7A3C" w:rsidRPr="00CC7710" w:rsidTr="00D9606F">
        <w:trPr>
          <w:trHeight w:val="199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D7A3C" w:rsidRPr="00CC7710" w:rsidRDefault="00ED7A3C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D7A3C" w:rsidRPr="00CC7710" w:rsidRDefault="00ED7A3C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A3C" w:rsidRPr="00CC7710" w:rsidRDefault="00ED7A3C" w:rsidP="00ED7A3C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CC7710">
              <w:rPr>
                <w:rFonts w:cs="Times New Roman"/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A3C" w:rsidRPr="0099717F" w:rsidRDefault="00ED7A3C" w:rsidP="00ED7A3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99717F">
              <w:rPr>
                <w:rFonts w:cs="Times New Roman"/>
                <w:sz w:val="28"/>
                <w:szCs w:val="28"/>
              </w:rPr>
              <w:t>5000,0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A3C" w:rsidRPr="00CC7710" w:rsidRDefault="00ED7A3C" w:rsidP="00ED7A3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C7710">
              <w:rPr>
                <w:rFonts w:cs="Times New Roman"/>
                <w:sz w:val="28"/>
                <w:szCs w:val="28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A3C" w:rsidRPr="00CC7710" w:rsidRDefault="00ED7A3C" w:rsidP="00ED7A3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C7710">
              <w:rPr>
                <w:rFonts w:cs="Times New Roman"/>
                <w:sz w:val="28"/>
                <w:szCs w:val="28"/>
              </w:rPr>
              <w:t>5000,0</w:t>
            </w:r>
          </w:p>
        </w:tc>
      </w:tr>
      <w:tr w:rsidR="00ED7A3C" w:rsidRPr="00CC7710" w:rsidTr="00D9606F">
        <w:trPr>
          <w:trHeight w:val="418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7A3C" w:rsidRPr="00CC7710" w:rsidRDefault="00ED7A3C" w:rsidP="00601B2A">
            <w:pPr>
              <w:snapToGrid w:val="0"/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7A3C" w:rsidRPr="00CC7710" w:rsidRDefault="00ED7A3C" w:rsidP="00601B2A">
            <w:pPr>
              <w:snapToGrid w:val="0"/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A3C" w:rsidRPr="00CC7710" w:rsidRDefault="00ED7A3C" w:rsidP="00601B2A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CC7710">
              <w:rPr>
                <w:rFonts w:cs="Times New Roman"/>
                <w:b/>
                <w:sz w:val="28"/>
                <w:szCs w:val="28"/>
              </w:rPr>
              <w:t xml:space="preserve">Районный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7A3C" w:rsidRPr="0099717F" w:rsidRDefault="00ED7A3C" w:rsidP="0035208B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99717F">
              <w:rPr>
                <w:rFonts w:cs="Times New Roman"/>
                <w:sz w:val="28"/>
                <w:szCs w:val="28"/>
              </w:rPr>
              <w:t xml:space="preserve"> </w:t>
            </w:r>
            <w:r w:rsidR="0035208B">
              <w:rPr>
                <w:rFonts w:cs="Times New Roman"/>
                <w:sz w:val="28"/>
                <w:szCs w:val="28"/>
              </w:rPr>
              <w:t>14244,3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7A3C" w:rsidRPr="00CC7710" w:rsidRDefault="00ED7A3C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13789,0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7A3C" w:rsidRPr="00CC7710" w:rsidRDefault="00ED7A3C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13788,1</w:t>
            </w:r>
          </w:p>
        </w:tc>
      </w:tr>
      <w:tr w:rsidR="00ED7A3C" w:rsidRPr="00CC7710" w:rsidTr="00D9606F">
        <w:trPr>
          <w:trHeight w:val="27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D7A3C" w:rsidRPr="00CC7710" w:rsidRDefault="00ED7A3C" w:rsidP="00601B2A">
            <w:pPr>
              <w:snapToGrid w:val="0"/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C7710">
              <w:rPr>
                <w:rFonts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D7A3C" w:rsidRPr="00CC7710" w:rsidRDefault="00ED7A3C" w:rsidP="00601B2A">
            <w:pPr>
              <w:snapToGrid w:val="0"/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C7710">
              <w:rPr>
                <w:rFonts w:cs="Times New Roman"/>
                <w:sz w:val="28"/>
                <w:szCs w:val="28"/>
              </w:rPr>
              <w:t>«Совершенствование управления в области культуры и молодежной политики»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A3C" w:rsidRPr="00CC7710" w:rsidRDefault="00ED7A3C" w:rsidP="00601B2A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CC7710">
              <w:rPr>
                <w:rFonts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7A3C" w:rsidRPr="0099717F" w:rsidRDefault="00ED7A3C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99717F">
              <w:rPr>
                <w:rFonts w:cs="Times New Roman"/>
                <w:sz w:val="28"/>
                <w:szCs w:val="28"/>
              </w:rPr>
              <w:t>1860,2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7A3C" w:rsidRPr="00CC7710" w:rsidRDefault="00ED7A3C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1854,8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7A3C" w:rsidRPr="00CC7710" w:rsidRDefault="00ED7A3C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1874,7</w:t>
            </w:r>
          </w:p>
        </w:tc>
      </w:tr>
      <w:tr w:rsidR="00ED7A3C" w:rsidRPr="00CC7710" w:rsidTr="00D9606F">
        <w:trPr>
          <w:trHeight w:val="44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7A3C" w:rsidRPr="00CC7710" w:rsidRDefault="00ED7A3C" w:rsidP="00601B2A">
            <w:pPr>
              <w:snapToGrid w:val="0"/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7A3C" w:rsidRPr="00CC7710" w:rsidRDefault="00ED7A3C" w:rsidP="00601B2A">
            <w:pPr>
              <w:snapToGrid w:val="0"/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A3C" w:rsidRPr="00CC7710" w:rsidRDefault="00ED7A3C" w:rsidP="00601B2A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CC7710">
              <w:rPr>
                <w:rFonts w:cs="Times New Roman"/>
                <w:b/>
                <w:sz w:val="28"/>
                <w:szCs w:val="28"/>
              </w:rPr>
              <w:t xml:space="preserve">Районный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7A3C" w:rsidRPr="0099717F" w:rsidRDefault="00ED7A3C" w:rsidP="00433EC0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99717F">
              <w:rPr>
                <w:rFonts w:cs="Times New Roman"/>
                <w:sz w:val="28"/>
                <w:szCs w:val="28"/>
              </w:rPr>
              <w:t>1860,2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7A3C" w:rsidRPr="00CC7710" w:rsidRDefault="00ED7A3C" w:rsidP="00433EC0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7A3C" w:rsidRPr="00CC7710" w:rsidRDefault="00ED7A3C" w:rsidP="00433EC0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1874,7</w:t>
            </w:r>
          </w:p>
        </w:tc>
      </w:tr>
    </w:tbl>
    <w:p w:rsidR="00353ABE" w:rsidRDefault="00353ABE" w:rsidP="00353ABE">
      <w:pPr>
        <w:widowControl/>
        <w:suppressAutoHyphens w:val="0"/>
        <w:autoSpaceDE/>
        <w:spacing w:after="200" w:line="276" w:lineRule="auto"/>
        <w:ind w:firstLine="0"/>
        <w:jc w:val="center"/>
        <w:rPr>
          <w:rFonts w:cs="Times New Roman"/>
          <w:b/>
          <w:sz w:val="28"/>
          <w:szCs w:val="28"/>
        </w:rPr>
      </w:pPr>
    </w:p>
    <w:p w:rsidR="00E5483A" w:rsidRDefault="00353ABE" w:rsidP="00353ABE">
      <w:pPr>
        <w:widowControl/>
        <w:suppressAutoHyphens w:val="0"/>
        <w:autoSpaceDE/>
        <w:spacing w:after="200" w:line="276" w:lineRule="auto"/>
        <w:ind w:firstLine="0"/>
        <w:jc w:val="center"/>
        <w:rPr>
          <w:rFonts w:cs="Times New Roman"/>
          <w:b/>
          <w:sz w:val="28"/>
          <w:szCs w:val="28"/>
        </w:rPr>
        <w:sectPr w:rsidR="00E5483A" w:rsidSect="00D9606F">
          <w:pgSz w:w="11906" w:h="16838"/>
          <w:pgMar w:top="709" w:right="849" w:bottom="851" w:left="1701" w:header="709" w:footer="720" w:gutter="0"/>
          <w:pgNumType w:start="9"/>
          <w:cols w:space="720"/>
          <w:docGrid w:linePitch="360"/>
        </w:sectPr>
      </w:pPr>
      <w:r>
        <w:rPr>
          <w:rFonts w:cs="Times New Roman"/>
          <w:b/>
          <w:sz w:val="28"/>
          <w:szCs w:val="28"/>
        </w:rPr>
        <w:t>___________</w:t>
      </w:r>
    </w:p>
    <w:tbl>
      <w:tblPr>
        <w:tblStyle w:val="a9"/>
        <w:tblW w:w="0" w:type="auto"/>
        <w:tblLook w:val="04A0"/>
      </w:tblPr>
      <w:tblGrid>
        <w:gridCol w:w="9889"/>
        <w:gridCol w:w="5670"/>
      </w:tblGrid>
      <w:tr w:rsidR="0019002B" w:rsidRPr="00E5483A" w:rsidTr="008C6416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19002B" w:rsidRDefault="0019002B" w:rsidP="008C6416">
            <w:pPr>
              <w:widowControl/>
              <w:suppressAutoHyphens w:val="0"/>
              <w:autoSpaceDE/>
              <w:spacing w:line="240" w:lineRule="auto"/>
              <w:ind w:firstLine="0"/>
              <w:rPr>
                <w:b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19002B" w:rsidRPr="00E5483A" w:rsidRDefault="0019002B" w:rsidP="008C6416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19002B" w:rsidRPr="00E5483A" w:rsidRDefault="0019002B" w:rsidP="008C6416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5483A">
              <w:rPr>
                <w:sz w:val="28"/>
                <w:szCs w:val="28"/>
              </w:rPr>
              <w:t>к постановлению администрации Юрьянского района</w:t>
            </w:r>
            <w:r w:rsidR="005230E0">
              <w:rPr>
                <w:sz w:val="28"/>
                <w:szCs w:val="28"/>
              </w:rPr>
              <w:t xml:space="preserve"> Кировской области</w:t>
            </w:r>
            <w:r w:rsidRPr="00E5483A">
              <w:rPr>
                <w:sz w:val="28"/>
                <w:szCs w:val="28"/>
              </w:rPr>
              <w:t xml:space="preserve"> </w:t>
            </w:r>
          </w:p>
          <w:p w:rsidR="0019002B" w:rsidRPr="00E5483A" w:rsidRDefault="0019002B" w:rsidP="00CC2BF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5483A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  </w:t>
            </w:r>
            <w:r w:rsidR="00CC2BF0">
              <w:rPr>
                <w:sz w:val="28"/>
                <w:szCs w:val="28"/>
              </w:rPr>
              <w:t xml:space="preserve">23.03.2021 </w:t>
            </w:r>
            <w:r w:rsidR="008012DE">
              <w:rPr>
                <w:sz w:val="28"/>
                <w:szCs w:val="28"/>
              </w:rPr>
              <w:t xml:space="preserve"> </w:t>
            </w:r>
            <w:r w:rsidRPr="00E5483A">
              <w:rPr>
                <w:sz w:val="28"/>
                <w:szCs w:val="28"/>
              </w:rPr>
              <w:t xml:space="preserve">№ </w:t>
            </w:r>
            <w:r w:rsidR="00CC2BF0">
              <w:rPr>
                <w:sz w:val="28"/>
                <w:szCs w:val="28"/>
              </w:rPr>
              <w:t xml:space="preserve">  46</w:t>
            </w:r>
          </w:p>
        </w:tc>
      </w:tr>
    </w:tbl>
    <w:p w:rsidR="0019002B" w:rsidRDefault="0019002B" w:rsidP="0019002B">
      <w:pPr>
        <w:spacing w:line="240" w:lineRule="auto"/>
        <w:ind w:firstLine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</w:p>
    <w:p w:rsidR="0019002B" w:rsidRDefault="0019002B" w:rsidP="0019002B">
      <w:pPr>
        <w:spacing w:line="240" w:lineRule="auto"/>
        <w:ind w:firstLine="0"/>
        <w:jc w:val="center"/>
        <w:rPr>
          <w:rFonts w:cs="Times New Roman"/>
          <w:b/>
          <w:sz w:val="28"/>
          <w:szCs w:val="28"/>
        </w:rPr>
      </w:pPr>
      <w:r w:rsidRPr="007F5FAC">
        <w:rPr>
          <w:rFonts w:cs="Times New Roman"/>
          <w:b/>
          <w:sz w:val="28"/>
          <w:szCs w:val="28"/>
        </w:rPr>
        <w:t>Сведения о целевых показателях эффективности</w:t>
      </w:r>
      <w:r w:rsidRPr="00BD1622">
        <w:rPr>
          <w:rFonts w:cs="Times New Roman"/>
          <w:b/>
          <w:sz w:val="28"/>
          <w:szCs w:val="28"/>
        </w:rPr>
        <w:t xml:space="preserve"> </w:t>
      </w:r>
      <w:r w:rsidRPr="007F5FAC">
        <w:rPr>
          <w:rFonts w:cs="Times New Roman"/>
          <w:b/>
          <w:sz w:val="28"/>
          <w:szCs w:val="28"/>
        </w:rPr>
        <w:t>реализации муниципальной программы «Развитие культуры, спорта и молодежной политики»</w:t>
      </w:r>
    </w:p>
    <w:p w:rsidR="0019002B" w:rsidRPr="00BD1622" w:rsidRDefault="0019002B" w:rsidP="0019002B">
      <w:pPr>
        <w:spacing w:line="240" w:lineRule="auto"/>
        <w:ind w:firstLine="0"/>
        <w:jc w:val="center"/>
        <w:rPr>
          <w:b/>
        </w:rPr>
      </w:pPr>
    </w:p>
    <w:tbl>
      <w:tblPr>
        <w:tblStyle w:val="a9"/>
        <w:tblW w:w="15172" w:type="dxa"/>
        <w:tblInd w:w="387" w:type="dxa"/>
        <w:tblLayout w:type="fixed"/>
        <w:tblLook w:val="04A0"/>
      </w:tblPr>
      <w:tblGrid>
        <w:gridCol w:w="566"/>
        <w:gridCol w:w="6"/>
        <w:gridCol w:w="4250"/>
        <w:gridCol w:w="1417"/>
        <w:gridCol w:w="1276"/>
        <w:gridCol w:w="1275"/>
        <w:gridCol w:w="1280"/>
        <w:gridCol w:w="1419"/>
        <w:gridCol w:w="3683"/>
      </w:tblGrid>
      <w:tr w:rsidR="0019002B" w:rsidRPr="00BA6101" w:rsidTr="008C6416">
        <w:trPr>
          <w:trHeight w:val="330"/>
        </w:trPr>
        <w:tc>
          <w:tcPr>
            <w:tcW w:w="566" w:type="dxa"/>
            <w:vMerge w:val="restart"/>
          </w:tcPr>
          <w:p w:rsidR="0019002B" w:rsidRPr="00AA5103" w:rsidRDefault="0019002B" w:rsidP="008C6416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AA5103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4256" w:type="dxa"/>
            <w:gridSpan w:val="2"/>
            <w:vMerge w:val="restart"/>
          </w:tcPr>
          <w:p w:rsidR="0019002B" w:rsidRPr="00AA5103" w:rsidRDefault="0019002B" w:rsidP="008C6416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AA5103">
              <w:rPr>
                <w:rFonts w:cs="Times New Roman"/>
                <w:sz w:val="20"/>
                <w:szCs w:val="20"/>
              </w:rPr>
              <w:t>Наименование муниципальной программы, подпрограммы, ведомственной целевой программы, отдельное мероприятие, наименование показателей</w:t>
            </w:r>
          </w:p>
        </w:tc>
        <w:tc>
          <w:tcPr>
            <w:tcW w:w="1417" w:type="dxa"/>
            <w:vMerge w:val="restart"/>
          </w:tcPr>
          <w:p w:rsidR="0019002B" w:rsidRPr="00AA5103" w:rsidRDefault="0019002B" w:rsidP="008C6416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AA5103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933" w:type="dxa"/>
            <w:gridSpan w:val="5"/>
          </w:tcPr>
          <w:p w:rsidR="0019002B" w:rsidRPr="00AA5103" w:rsidRDefault="0019002B" w:rsidP="008C6416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AA5103">
              <w:rPr>
                <w:rFonts w:cs="Times New Roman"/>
                <w:sz w:val="20"/>
                <w:szCs w:val="20"/>
              </w:rPr>
              <w:t>Значение показателя эффективности</w:t>
            </w:r>
          </w:p>
        </w:tc>
      </w:tr>
      <w:tr w:rsidR="0019002B" w:rsidRPr="00BA6101" w:rsidTr="008C6416">
        <w:trPr>
          <w:trHeight w:val="732"/>
        </w:trPr>
        <w:tc>
          <w:tcPr>
            <w:tcW w:w="566" w:type="dxa"/>
            <w:vMerge/>
          </w:tcPr>
          <w:p w:rsidR="0019002B" w:rsidRPr="00AA5103" w:rsidRDefault="0019002B" w:rsidP="008C6416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6" w:type="dxa"/>
            <w:gridSpan w:val="2"/>
            <w:vMerge/>
          </w:tcPr>
          <w:p w:rsidR="0019002B" w:rsidRPr="00AA5103" w:rsidRDefault="0019002B" w:rsidP="008C6416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9002B" w:rsidRPr="00AA5103" w:rsidRDefault="0019002B" w:rsidP="008C6416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002B" w:rsidRPr="00AA5103" w:rsidRDefault="0019002B" w:rsidP="008C6416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AA5103">
              <w:rPr>
                <w:rFonts w:cs="Times New Roman"/>
                <w:sz w:val="20"/>
                <w:szCs w:val="20"/>
              </w:rPr>
              <w:t xml:space="preserve"> 2020 </w:t>
            </w:r>
          </w:p>
          <w:p w:rsidR="0019002B" w:rsidRPr="00AA5103" w:rsidRDefault="0019002B" w:rsidP="008C6416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AA5103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275" w:type="dxa"/>
          </w:tcPr>
          <w:p w:rsidR="0019002B" w:rsidRPr="00AA5103" w:rsidRDefault="0019002B" w:rsidP="008C6416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AA5103">
              <w:rPr>
                <w:rFonts w:cs="Times New Roman"/>
                <w:sz w:val="20"/>
                <w:szCs w:val="20"/>
              </w:rPr>
              <w:t xml:space="preserve">2021 </w:t>
            </w:r>
          </w:p>
          <w:p w:rsidR="0019002B" w:rsidRPr="00AA5103" w:rsidRDefault="0019002B" w:rsidP="008C6416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AA5103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280" w:type="dxa"/>
          </w:tcPr>
          <w:p w:rsidR="0019002B" w:rsidRPr="00AA5103" w:rsidRDefault="0019002B" w:rsidP="008C6416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AA5103">
              <w:rPr>
                <w:rFonts w:cs="Times New Roman"/>
                <w:sz w:val="20"/>
                <w:szCs w:val="20"/>
              </w:rPr>
              <w:t>2022</w:t>
            </w:r>
          </w:p>
          <w:p w:rsidR="0019002B" w:rsidRPr="00AA5103" w:rsidRDefault="0019002B" w:rsidP="008C6416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AA5103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419" w:type="dxa"/>
          </w:tcPr>
          <w:p w:rsidR="0019002B" w:rsidRPr="00AA5103" w:rsidRDefault="0019002B" w:rsidP="008C6416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AA5103">
              <w:rPr>
                <w:rFonts w:cs="Times New Roman"/>
                <w:sz w:val="20"/>
                <w:szCs w:val="20"/>
              </w:rPr>
              <w:t>2023</w:t>
            </w:r>
          </w:p>
          <w:p w:rsidR="0019002B" w:rsidRPr="00AA5103" w:rsidRDefault="0019002B" w:rsidP="008C6416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AA5103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3683" w:type="dxa"/>
          </w:tcPr>
          <w:p w:rsidR="0019002B" w:rsidRPr="00AA5103" w:rsidRDefault="0019002B" w:rsidP="008C6416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AA5103">
              <w:rPr>
                <w:rFonts w:cs="Times New Roman"/>
                <w:sz w:val="20"/>
                <w:szCs w:val="20"/>
              </w:rPr>
              <w:t>Последующие годы реализации программы (для каждого года предусматривается отдельная графа)</w:t>
            </w:r>
          </w:p>
        </w:tc>
      </w:tr>
      <w:tr w:rsidR="0019002B" w:rsidRPr="00BA6101" w:rsidTr="008C6416">
        <w:tc>
          <w:tcPr>
            <w:tcW w:w="15172" w:type="dxa"/>
            <w:gridSpan w:val="9"/>
          </w:tcPr>
          <w:p w:rsidR="0019002B" w:rsidRPr="00BA6101" w:rsidRDefault="0019002B" w:rsidP="008C6416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b/>
                <w:sz w:val="24"/>
                <w:szCs w:val="24"/>
              </w:rPr>
            </w:pPr>
            <w:r w:rsidRPr="00BA6101">
              <w:rPr>
                <w:b/>
                <w:sz w:val="24"/>
                <w:szCs w:val="24"/>
              </w:rPr>
              <w:t xml:space="preserve">Муниципальная программа «Развитие культуры, спорта и молодежной политики в Юрьянском районе» </w:t>
            </w:r>
          </w:p>
        </w:tc>
      </w:tr>
      <w:tr w:rsidR="0019002B" w:rsidRPr="00C010E9" w:rsidTr="008C6416">
        <w:tc>
          <w:tcPr>
            <w:tcW w:w="566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1.1</w:t>
            </w:r>
          </w:p>
        </w:tc>
        <w:tc>
          <w:tcPr>
            <w:tcW w:w="4256" w:type="dxa"/>
            <w:gridSpan w:val="2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 xml:space="preserve">Доля населения регулярно занимающегося физической культурой и спортом в общей численности населения </w:t>
            </w:r>
          </w:p>
        </w:tc>
        <w:tc>
          <w:tcPr>
            <w:tcW w:w="1417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проценты</w:t>
            </w:r>
          </w:p>
        </w:tc>
        <w:tc>
          <w:tcPr>
            <w:tcW w:w="1276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 xml:space="preserve"> 46,1</w:t>
            </w:r>
          </w:p>
        </w:tc>
        <w:tc>
          <w:tcPr>
            <w:tcW w:w="1275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 xml:space="preserve"> 51</w:t>
            </w:r>
          </w:p>
        </w:tc>
        <w:tc>
          <w:tcPr>
            <w:tcW w:w="1280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53</w:t>
            </w:r>
          </w:p>
        </w:tc>
        <w:tc>
          <w:tcPr>
            <w:tcW w:w="1419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54,5</w:t>
            </w:r>
          </w:p>
        </w:tc>
        <w:tc>
          <w:tcPr>
            <w:tcW w:w="3683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</w:tr>
      <w:tr w:rsidR="0019002B" w:rsidRPr="00C010E9" w:rsidTr="008C6416">
        <w:tc>
          <w:tcPr>
            <w:tcW w:w="566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1.2</w:t>
            </w:r>
          </w:p>
        </w:tc>
        <w:tc>
          <w:tcPr>
            <w:tcW w:w="4256" w:type="dxa"/>
            <w:gridSpan w:val="2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sz w:val="28"/>
                <w:szCs w:val="28"/>
              </w:rPr>
              <w:t>количество молодых людей, принимающих участие в социально-значимых акциях, мероприятиях</w:t>
            </w:r>
          </w:p>
        </w:tc>
        <w:tc>
          <w:tcPr>
            <w:tcW w:w="1417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 xml:space="preserve"> 2890</w:t>
            </w:r>
          </w:p>
        </w:tc>
        <w:tc>
          <w:tcPr>
            <w:tcW w:w="1275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2955</w:t>
            </w:r>
          </w:p>
        </w:tc>
        <w:tc>
          <w:tcPr>
            <w:tcW w:w="1280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2960</w:t>
            </w:r>
          </w:p>
        </w:tc>
        <w:tc>
          <w:tcPr>
            <w:tcW w:w="1419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2985</w:t>
            </w:r>
          </w:p>
        </w:tc>
        <w:tc>
          <w:tcPr>
            <w:tcW w:w="3683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</w:tr>
      <w:tr w:rsidR="0019002B" w:rsidRPr="00C010E9" w:rsidTr="008C6416">
        <w:tc>
          <w:tcPr>
            <w:tcW w:w="566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1.3</w:t>
            </w:r>
          </w:p>
        </w:tc>
        <w:tc>
          <w:tcPr>
            <w:tcW w:w="4256" w:type="dxa"/>
            <w:gridSpan w:val="2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Уровень удовлетворенности жителей Юрьянского района качеством предоставления муниципальных услуг в сфере культуры</w:t>
            </w:r>
          </w:p>
        </w:tc>
        <w:tc>
          <w:tcPr>
            <w:tcW w:w="1417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 xml:space="preserve"> проценты</w:t>
            </w:r>
          </w:p>
        </w:tc>
        <w:tc>
          <w:tcPr>
            <w:tcW w:w="1276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 xml:space="preserve"> 72</w:t>
            </w:r>
          </w:p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 xml:space="preserve">72,5 </w:t>
            </w:r>
          </w:p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73</w:t>
            </w:r>
          </w:p>
        </w:tc>
        <w:tc>
          <w:tcPr>
            <w:tcW w:w="1419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73,5</w:t>
            </w:r>
          </w:p>
        </w:tc>
        <w:tc>
          <w:tcPr>
            <w:tcW w:w="3683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</w:tr>
      <w:tr w:rsidR="0019002B" w:rsidRPr="00C010E9" w:rsidTr="008C6416">
        <w:tc>
          <w:tcPr>
            <w:tcW w:w="566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1.4</w:t>
            </w:r>
          </w:p>
        </w:tc>
        <w:tc>
          <w:tcPr>
            <w:tcW w:w="4256" w:type="dxa"/>
            <w:gridSpan w:val="2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Количество районных мероприятий (смотров - конкурсов)</w:t>
            </w:r>
          </w:p>
        </w:tc>
        <w:tc>
          <w:tcPr>
            <w:tcW w:w="1417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единиц</w:t>
            </w:r>
          </w:p>
        </w:tc>
        <w:tc>
          <w:tcPr>
            <w:tcW w:w="1276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 xml:space="preserve"> 13</w:t>
            </w:r>
          </w:p>
        </w:tc>
        <w:tc>
          <w:tcPr>
            <w:tcW w:w="1275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280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419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3683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</w:tr>
      <w:tr w:rsidR="0019002B" w:rsidRPr="00C010E9" w:rsidTr="008C6416">
        <w:tc>
          <w:tcPr>
            <w:tcW w:w="566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1.5</w:t>
            </w:r>
          </w:p>
        </w:tc>
        <w:tc>
          <w:tcPr>
            <w:tcW w:w="4256" w:type="dxa"/>
            <w:gridSpan w:val="2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 xml:space="preserve">Количество читателей муниципального казенного </w:t>
            </w:r>
            <w:r w:rsidRPr="00C010E9">
              <w:rPr>
                <w:rFonts w:cs="Times New Roman"/>
                <w:sz w:val="28"/>
                <w:szCs w:val="28"/>
              </w:rPr>
              <w:lastRenderedPageBreak/>
              <w:t>учреждения «Юрьянская Централизованная библиотечная система»</w:t>
            </w:r>
          </w:p>
        </w:tc>
        <w:tc>
          <w:tcPr>
            <w:tcW w:w="1417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1276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15396</w:t>
            </w:r>
          </w:p>
        </w:tc>
        <w:tc>
          <w:tcPr>
            <w:tcW w:w="1275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16985</w:t>
            </w:r>
          </w:p>
        </w:tc>
        <w:tc>
          <w:tcPr>
            <w:tcW w:w="1280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16970</w:t>
            </w:r>
          </w:p>
        </w:tc>
        <w:tc>
          <w:tcPr>
            <w:tcW w:w="1419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16950</w:t>
            </w:r>
          </w:p>
        </w:tc>
        <w:tc>
          <w:tcPr>
            <w:tcW w:w="3683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</w:tr>
      <w:tr w:rsidR="0019002B" w:rsidRPr="00C010E9" w:rsidTr="008C6416">
        <w:tc>
          <w:tcPr>
            <w:tcW w:w="566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4256" w:type="dxa"/>
            <w:gridSpan w:val="2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Количество учащихся муниципальных   учреждений дополнительного образования (ЮШИ, МШИ, МШХИ )</w:t>
            </w:r>
          </w:p>
        </w:tc>
        <w:tc>
          <w:tcPr>
            <w:tcW w:w="1417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 xml:space="preserve"> 600</w:t>
            </w:r>
          </w:p>
        </w:tc>
        <w:tc>
          <w:tcPr>
            <w:tcW w:w="1275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600</w:t>
            </w:r>
          </w:p>
        </w:tc>
        <w:tc>
          <w:tcPr>
            <w:tcW w:w="1280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600</w:t>
            </w:r>
          </w:p>
        </w:tc>
        <w:tc>
          <w:tcPr>
            <w:tcW w:w="1419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600</w:t>
            </w:r>
          </w:p>
        </w:tc>
        <w:tc>
          <w:tcPr>
            <w:tcW w:w="3683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</w:tr>
      <w:tr w:rsidR="0019002B" w:rsidRPr="00C010E9" w:rsidTr="008C6416">
        <w:trPr>
          <w:trHeight w:val="511"/>
        </w:trPr>
        <w:tc>
          <w:tcPr>
            <w:tcW w:w="15172" w:type="dxa"/>
            <w:gridSpan w:val="9"/>
            <w:tcBorders>
              <w:bottom w:val="single" w:sz="4" w:space="0" w:color="auto"/>
            </w:tcBorders>
          </w:tcPr>
          <w:p w:rsidR="0019002B" w:rsidRPr="00C010E9" w:rsidRDefault="0019002B" w:rsidP="008C6416">
            <w:pPr>
              <w:pStyle w:val="a3"/>
              <w:numPr>
                <w:ilvl w:val="0"/>
                <w:numId w:val="12"/>
              </w:numPr>
              <w:jc w:val="both"/>
              <w:rPr>
                <w:b/>
                <w:sz w:val="28"/>
                <w:szCs w:val="28"/>
              </w:rPr>
            </w:pPr>
            <w:r w:rsidRPr="00C010E9">
              <w:rPr>
                <w:b/>
                <w:sz w:val="28"/>
                <w:szCs w:val="28"/>
              </w:rPr>
              <w:t xml:space="preserve">Подпрограмма «Библиотечно - информационное обслуживание населения муниципальным казенным учреждением «Юрьянская Централизованная библиотечная система»» </w:t>
            </w:r>
          </w:p>
        </w:tc>
      </w:tr>
      <w:tr w:rsidR="0019002B" w:rsidRPr="00C010E9" w:rsidTr="008C6416">
        <w:tc>
          <w:tcPr>
            <w:tcW w:w="566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2.1</w:t>
            </w:r>
          </w:p>
        </w:tc>
        <w:tc>
          <w:tcPr>
            <w:tcW w:w="4256" w:type="dxa"/>
            <w:gridSpan w:val="2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Количество читателей</w:t>
            </w:r>
          </w:p>
        </w:tc>
        <w:tc>
          <w:tcPr>
            <w:tcW w:w="1417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sz w:val="28"/>
                <w:szCs w:val="28"/>
              </w:rPr>
              <w:t>15396</w:t>
            </w:r>
          </w:p>
        </w:tc>
        <w:tc>
          <w:tcPr>
            <w:tcW w:w="1275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sz w:val="28"/>
                <w:szCs w:val="28"/>
              </w:rPr>
              <w:t>16985</w:t>
            </w:r>
          </w:p>
        </w:tc>
        <w:tc>
          <w:tcPr>
            <w:tcW w:w="1280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sz w:val="28"/>
                <w:szCs w:val="28"/>
              </w:rPr>
              <w:t>16970</w:t>
            </w:r>
          </w:p>
        </w:tc>
        <w:tc>
          <w:tcPr>
            <w:tcW w:w="1419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sz w:val="28"/>
                <w:szCs w:val="28"/>
              </w:rPr>
              <w:t>16950</w:t>
            </w:r>
          </w:p>
        </w:tc>
        <w:tc>
          <w:tcPr>
            <w:tcW w:w="3683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sz w:val="28"/>
                <w:szCs w:val="28"/>
              </w:rPr>
              <w:t xml:space="preserve"> </w:t>
            </w:r>
          </w:p>
        </w:tc>
      </w:tr>
      <w:tr w:rsidR="0019002B" w:rsidRPr="00C010E9" w:rsidTr="008C6416">
        <w:tc>
          <w:tcPr>
            <w:tcW w:w="566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2.2</w:t>
            </w:r>
          </w:p>
        </w:tc>
        <w:tc>
          <w:tcPr>
            <w:tcW w:w="4256" w:type="dxa"/>
            <w:gridSpan w:val="2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Количество книговыдач</w:t>
            </w:r>
          </w:p>
        </w:tc>
        <w:tc>
          <w:tcPr>
            <w:tcW w:w="1417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экземпляров</w:t>
            </w:r>
          </w:p>
        </w:tc>
        <w:tc>
          <w:tcPr>
            <w:tcW w:w="1276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277452</w:t>
            </w:r>
          </w:p>
        </w:tc>
        <w:tc>
          <w:tcPr>
            <w:tcW w:w="1275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352465</w:t>
            </w:r>
          </w:p>
        </w:tc>
        <w:tc>
          <w:tcPr>
            <w:tcW w:w="1280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352415</w:t>
            </w:r>
          </w:p>
        </w:tc>
        <w:tc>
          <w:tcPr>
            <w:tcW w:w="1419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352365</w:t>
            </w:r>
          </w:p>
        </w:tc>
        <w:tc>
          <w:tcPr>
            <w:tcW w:w="3683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19002B" w:rsidRPr="00C010E9" w:rsidTr="008C6416">
        <w:tc>
          <w:tcPr>
            <w:tcW w:w="566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2.3</w:t>
            </w:r>
          </w:p>
        </w:tc>
        <w:tc>
          <w:tcPr>
            <w:tcW w:w="4256" w:type="dxa"/>
            <w:gridSpan w:val="2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Количество посещение</w:t>
            </w:r>
          </w:p>
        </w:tc>
        <w:tc>
          <w:tcPr>
            <w:tcW w:w="1417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138993</w:t>
            </w:r>
          </w:p>
        </w:tc>
        <w:tc>
          <w:tcPr>
            <w:tcW w:w="1275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172035</w:t>
            </w:r>
          </w:p>
        </w:tc>
        <w:tc>
          <w:tcPr>
            <w:tcW w:w="1280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189240</w:t>
            </w:r>
          </w:p>
        </w:tc>
        <w:tc>
          <w:tcPr>
            <w:tcW w:w="1419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206440</w:t>
            </w:r>
          </w:p>
        </w:tc>
        <w:tc>
          <w:tcPr>
            <w:tcW w:w="3683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19002B" w:rsidRPr="00C010E9" w:rsidTr="008C6416">
        <w:tc>
          <w:tcPr>
            <w:tcW w:w="566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2.4</w:t>
            </w:r>
          </w:p>
        </w:tc>
        <w:tc>
          <w:tcPr>
            <w:tcW w:w="4256" w:type="dxa"/>
            <w:gridSpan w:val="2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Обновляемость библиотечных фондов</w:t>
            </w:r>
          </w:p>
        </w:tc>
        <w:tc>
          <w:tcPr>
            <w:tcW w:w="1417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проценты</w:t>
            </w:r>
          </w:p>
        </w:tc>
        <w:tc>
          <w:tcPr>
            <w:tcW w:w="1276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2,8</w:t>
            </w:r>
          </w:p>
        </w:tc>
        <w:tc>
          <w:tcPr>
            <w:tcW w:w="1275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2,8</w:t>
            </w:r>
          </w:p>
        </w:tc>
        <w:tc>
          <w:tcPr>
            <w:tcW w:w="1280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2,6</w:t>
            </w:r>
          </w:p>
        </w:tc>
        <w:tc>
          <w:tcPr>
            <w:tcW w:w="1419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2,6</w:t>
            </w:r>
          </w:p>
        </w:tc>
        <w:tc>
          <w:tcPr>
            <w:tcW w:w="3683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19002B" w:rsidRPr="00C010E9" w:rsidTr="008C6416">
        <w:tc>
          <w:tcPr>
            <w:tcW w:w="566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2.5</w:t>
            </w:r>
          </w:p>
        </w:tc>
        <w:tc>
          <w:tcPr>
            <w:tcW w:w="4256" w:type="dxa"/>
            <w:gridSpan w:val="2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Библиотечный фонд в расчете количества экземпляров на 1000 чел. населения</w:t>
            </w:r>
          </w:p>
        </w:tc>
        <w:tc>
          <w:tcPr>
            <w:tcW w:w="1417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экземпляров</w:t>
            </w:r>
          </w:p>
        </w:tc>
        <w:tc>
          <w:tcPr>
            <w:tcW w:w="1276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8300</w:t>
            </w:r>
          </w:p>
        </w:tc>
        <w:tc>
          <w:tcPr>
            <w:tcW w:w="1275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 xml:space="preserve"> 8300</w:t>
            </w:r>
          </w:p>
        </w:tc>
        <w:tc>
          <w:tcPr>
            <w:tcW w:w="1280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8200</w:t>
            </w:r>
          </w:p>
        </w:tc>
        <w:tc>
          <w:tcPr>
            <w:tcW w:w="1419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8100</w:t>
            </w:r>
          </w:p>
        </w:tc>
        <w:tc>
          <w:tcPr>
            <w:tcW w:w="3683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19002B" w:rsidRPr="00C010E9" w:rsidTr="008C6416">
        <w:tc>
          <w:tcPr>
            <w:tcW w:w="15172" w:type="dxa"/>
            <w:gridSpan w:val="9"/>
          </w:tcPr>
          <w:p w:rsidR="0019002B" w:rsidRPr="00C010E9" w:rsidRDefault="0019002B" w:rsidP="008C6416">
            <w:pPr>
              <w:pStyle w:val="a3"/>
              <w:numPr>
                <w:ilvl w:val="0"/>
                <w:numId w:val="12"/>
              </w:numPr>
              <w:jc w:val="both"/>
              <w:rPr>
                <w:b/>
                <w:sz w:val="28"/>
                <w:szCs w:val="28"/>
              </w:rPr>
            </w:pPr>
            <w:r w:rsidRPr="00C010E9">
              <w:rPr>
                <w:b/>
                <w:sz w:val="28"/>
                <w:szCs w:val="28"/>
              </w:rPr>
              <w:t xml:space="preserve">Подпрограмма «Совершенствование информационного и методического обеспечения деятельности учреждений культуры Юрьянского района»  </w:t>
            </w:r>
          </w:p>
        </w:tc>
      </w:tr>
      <w:tr w:rsidR="0019002B" w:rsidRPr="00C010E9" w:rsidTr="008C6416">
        <w:tc>
          <w:tcPr>
            <w:tcW w:w="572" w:type="dxa"/>
            <w:gridSpan w:val="2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3.1</w:t>
            </w:r>
          </w:p>
        </w:tc>
        <w:tc>
          <w:tcPr>
            <w:tcW w:w="4250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 xml:space="preserve">Количество районных мероприятий (смотров-конкурсов, фестивалей) </w:t>
            </w:r>
          </w:p>
        </w:tc>
        <w:tc>
          <w:tcPr>
            <w:tcW w:w="1417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единиц</w:t>
            </w:r>
          </w:p>
        </w:tc>
        <w:tc>
          <w:tcPr>
            <w:tcW w:w="1276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280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419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3683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19002B" w:rsidRPr="00C010E9" w:rsidTr="008C6416">
        <w:trPr>
          <w:trHeight w:val="122"/>
        </w:trPr>
        <w:tc>
          <w:tcPr>
            <w:tcW w:w="572" w:type="dxa"/>
            <w:gridSpan w:val="2"/>
            <w:vMerge w:val="restart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3.2</w:t>
            </w:r>
          </w:p>
        </w:tc>
        <w:tc>
          <w:tcPr>
            <w:tcW w:w="4250" w:type="dxa"/>
            <w:vMerge w:val="restart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Численность участников культурно-досуговых мероприятий</w:t>
            </w:r>
          </w:p>
        </w:tc>
        <w:tc>
          <w:tcPr>
            <w:tcW w:w="1417" w:type="dxa"/>
            <w:vMerge w:val="restart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% по сравнению с предыдущим годом</w:t>
            </w:r>
          </w:p>
        </w:tc>
        <w:tc>
          <w:tcPr>
            <w:tcW w:w="1276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+3%</w:t>
            </w:r>
          </w:p>
        </w:tc>
        <w:tc>
          <w:tcPr>
            <w:tcW w:w="1280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3%</w:t>
            </w:r>
          </w:p>
        </w:tc>
        <w:tc>
          <w:tcPr>
            <w:tcW w:w="1419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3%</w:t>
            </w:r>
          </w:p>
        </w:tc>
        <w:tc>
          <w:tcPr>
            <w:tcW w:w="3683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19002B" w:rsidRPr="00C010E9" w:rsidTr="008C6416">
        <w:trPr>
          <w:trHeight w:val="112"/>
        </w:trPr>
        <w:tc>
          <w:tcPr>
            <w:tcW w:w="572" w:type="dxa"/>
            <w:gridSpan w:val="2"/>
            <w:vMerge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0" w:type="dxa"/>
            <w:vMerge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29068</w:t>
            </w:r>
          </w:p>
        </w:tc>
        <w:tc>
          <w:tcPr>
            <w:tcW w:w="1275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126110</w:t>
            </w:r>
          </w:p>
        </w:tc>
        <w:tc>
          <w:tcPr>
            <w:tcW w:w="1280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129893</w:t>
            </w:r>
          </w:p>
        </w:tc>
        <w:tc>
          <w:tcPr>
            <w:tcW w:w="1419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133790</w:t>
            </w:r>
          </w:p>
        </w:tc>
        <w:tc>
          <w:tcPr>
            <w:tcW w:w="3683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 xml:space="preserve">   </w:t>
            </w:r>
          </w:p>
        </w:tc>
      </w:tr>
      <w:tr w:rsidR="0019002B" w:rsidRPr="00C010E9" w:rsidTr="008C6416">
        <w:trPr>
          <w:trHeight w:val="112"/>
        </w:trPr>
        <w:tc>
          <w:tcPr>
            <w:tcW w:w="572" w:type="dxa"/>
            <w:gridSpan w:val="2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3.3</w:t>
            </w:r>
          </w:p>
        </w:tc>
        <w:tc>
          <w:tcPr>
            <w:tcW w:w="4250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 xml:space="preserve">количество посещений на </w:t>
            </w:r>
            <w:r w:rsidRPr="00C010E9">
              <w:rPr>
                <w:rFonts w:cs="Times New Roman"/>
                <w:sz w:val="28"/>
                <w:szCs w:val="28"/>
              </w:rPr>
              <w:lastRenderedPageBreak/>
              <w:t>платной основе</w:t>
            </w:r>
          </w:p>
        </w:tc>
        <w:tc>
          <w:tcPr>
            <w:tcW w:w="1417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276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2587</w:t>
            </w:r>
          </w:p>
        </w:tc>
        <w:tc>
          <w:tcPr>
            <w:tcW w:w="1275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10117</w:t>
            </w:r>
          </w:p>
        </w:tc>
        <w:tc>
          <w:tcPr>
            <w:tcW w:w="1280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10420</w:t>
            </w:r>
          </w:p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lastRenderedPageBreak/>
              <w:t xml:space="preserve">10733 </w:t>
            </w:r>
          </w:p>
        </w:tc>
        <w:tc>
          <w:tcPr>
            <w:tcW w:w="3683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19002B" w:rsidRPr="00C010E9" w:rsidTr="008C6416">
        <w:trPr>
          <w:trHeight w:val="112"/>
        </w:trPr>
        <w:tc>
          <w:tcPr>
            <w:tcW w:w="572" w:type="dxa"/>
            <w:gridSpan w:val="2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4250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количество ярмарок, выставок народного творчества, ремесел</w:t>
            </w:r>
          </w:p>
        </w:tc>
        <w:tc>
          <w:tcPr>
            <w:tcW w:w="1417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1280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1419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3683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19002B" w:rsidRPr="00C010E9" w:rsidTr="008C6416">
        <w:trPr>
          <w:trHeight w:val="112"/>
        </w:trPr>
        <w:tc>
          <w:tcPr>
            <w:tcW w:w="572" w:type="dxa"/>
            <w:gridSpan w:val="2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3.5</w:t>
            </w:r>
          </w:p>
        </w:tc>
        <w:tc>
          <w:tcPr>
            <w:tcW w:w="4250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 xml:space="preserve">количество участников клубных формирований;  </w:t>
            </w:r>
          </w:p>
        </w:tc>
        <w:tc>
          <w:tcPr>
            <w:tcW w:w="1417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2398</w:t>
            </w:r>
          </w:p>
        </w:tc>
        <w:tc>
          <w:tcPr>
            <w:tcW w:w="1275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2470</w:t>
            </w:r>
          </w:p>
        </w:tc>
        <w:tc>
          <w:tcPr>
            <w:tcW w:w="1280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2544</w:t>
            </w:r>
          </w:p>
        </w:tc>
        <w:tc>
          <w:tcPr>
            <w:tcW w:w="1419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2620</w:t>
            </w:r>
          </w:p>
        </w:tc>
        <w:tc>
          <w:tcPr>
            <w:tcW w:w="3683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19002B" w:rsidRPr="00C010E9" w:rsidTr="008C6416">
        <w:trPr>
          <w:trHeight w:val="112"/>
        </w:trPr>
        <w:tc>
          <w:tcPr>
            <w:tcW w:w="572" w:type="dxa"/>
            <w:gridSpan w:val="2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3.6</w:t>
            </w:r>
          </w:p>
        </w:tc>
        <w:tc>
          <w:tcPr>
            <w:tcW w:w="4250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количество образовательных мероприятий (Школа руководителя, семинары и др.)</w:t>
            </w:r>
          </w:p>
        </w:tc>
        <w:tc>
          <w:tcPr>
            <w:tcW w:w="1417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единиц</w:t>
            </w:r>
          </w:p>
        </w:tc>
        <w:tc>
          <w:tcPr>
            <w:tcW w:w="1276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9</w:t>
            </w:r>
          </w:p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419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683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19002B" w:rsidRPr="00C010E9" w:rsidTr="008C6416">
        <w:trPr>
          <w:trHeight w:val="112"/>
        </w:trPr>
        <w:tc>
          <w:tcPr>
            <w:tcW w:w="15172" w:type="dxa"/>
            <w:gridSpan w:val="9"/>
          </w:tcPr>
          <w:p w:rsidR="0019002B" w:rsidRPr="00C010E9" w:rsidRDefault="0019002B" w:rsidP="008C6416">
            <w:pPr>
              <w:pStyle w:val="a3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C010E9">
              <w:rPr>
                <w:b/>
                <w:sz w:val="28"/>
                <w:szCs w:val="28"/>
              </w:rPr>
              <w:t>Подпрограмма «Дополнительное образование детей в  школах искусств»</w:t>
            </w:r>
          </w:p>
        </w:tc>
      </w:tr>
      <w:tr w:rsidR="0019002B" w:rsidRPr="00C010E9" w:rsidTr="008C6416">
        <w:trPr>
          <w:trHeight w:val="112"/>
        </w:trPr>
        <w:tc>
          <w:tcPr>
            <w:tcW w:w="572" w:type="dxa"/>
            <w:gridSpan w:val="2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4.1</w:t>
            </w:r>
          </w:p>
        </w:tc>
        <w:tc>
          <w:tcPr>
            <w:tcW w:w="4250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1417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 xml:space="preserve"> 600</w:t>
            </w:r>
          </w:p>
        </w:tc>
        <w:tc>
          <w:tcPr>
            <w:tcW w:w="1275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600</w:t>
            </w:r>
          </w:p>
        </w:tc>
        <w:tc>
          <w:tcPr>
            <w:tcW w:w="1280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600</w:t>
            </w:r>
          </w:p>
        </w:tc>
        <w:tc>
          <w:tcPr>
            <w:tcW w:w="1419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600</w:t>
            </w:r>
          </w:p>
        </w:tc>
        <w:tc>
          <w:tcPr>
            <w:tcW w:w="3683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</w:tr>
      <w:tr w:rsidR="0019002B" w:rsidRPr="00C010E9" w:rsidTr="008C6416">
        <w:trPr>
          <w:trHeight w:val="1004"/>
        </w:trPr>
        <w:tc>
          <w:tcPr>
            <w:tcW w:w="572" w:type="dxa"/>
            <w:gridSpan w:val="2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4.2</w:t>
            </w:r>
          </w:p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0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 xml:space="preserve">Количество профессиональных </w:t>
            </w:r>
          </w:p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конкурсов, выставок и фестивалей, в которых стали дипломантами и лауреатами учащиеся школ искусств</w:t>
            </w:r>
          </w:p>
        </w:tc>
        <w:tc>
          <w:tcPr>
            <w:tcW w:w="1417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единиц</w:t>
            </w:r>
          </w:p>
        </w:tc>
        <w:tc>
          <w:tcPr>
            <w:tcW w:w="1276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51</w:t>
            </w:r>
          </w:p>
        </w:tc>
        <w:tc>
          <w:tcPr>
            <w:tcW w:w="1275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52</w:t>
            </w:r>
          </w:p>
        </w:tc>
        <w:tc>
          <w:tcPr>
            <w:tcW w:w="1280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53</w:t>
            </w:r>
          </w:p>
        </w:tc>
        <w:tc>
          <w:tcPr>
            <w:tcW w:w="1419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53</w:t>
            </w:r>
          </w:p>
        </w:tc>
        <w:tc>
          <w:tcPr>
            <w:tcW w:w="3683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</w:tr>
      <w:tr w:rsidR="0019002B" w:rsidRPr="00C010E9" w:rsidTr="008C6416">
        <w:trPr>
          <w:trHeight w:val="112"/>
        </w:trPr>
        <w:tc>
          <w:tcPr>
            <w:tcW w:w="572" w:type="dxa"/>
            <w:gridSpan w:val="2"/>
          </w:tcPr>
          <w:p w:rsidR="0019002B" w:rsidRPr="00C010E9" w:rsidRDefault="0019002B" w:rsidP="008C6416">
            <w:pPr>
              <w:pStyle w:val="Standard"/>
              <w:tabs>
                <w:tab w:val="left" w:pos="432"/>
              </w:tabs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 xml:space="preserve"> 4.3</w:t>
            </w:r>
          </w:p>
        </w:tc>
        <w:tc>
          <w:tcPr>
            <w:tcW w:w="4250" w:type="dxa"/>
          </w:tcPr>
          <w:p w:rsidR="0019002B" w:rsidRPr="00C010E9" w:rsidRDefault="0019002B" w:rsidP="008C6416">
            <w:pPr>
              <w:pStyle w:val="Standard"/>
              <w:tabs>
                <w:tab w:val="left" w:pos="432"/>
              </w:tabs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количество реализуемых образовательных программ по предметам</w:t>
            </w:r>
          </w:p>
        </w:tc>
        <w:tc>
          <w:tcPr>
            <w:tcW w:w="1417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единиц</w:t>
            </w:r>
          </w:p>
        </w:tc>
        <w:tc>
          <w:tcPr>
            <w:tcW w:w="1276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98</w:t>
            </w:r>
          </w:p>
        </w:tc>
        <w:tc>
          <w:tcPr>
            <w:tcW w:w="1275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280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1419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3683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</w:tr>
      <w:tr w:rsidR="0019002B" w:rsidRPr="00C010E9" w:rsidTr="008C6416">
        <w:trPr>
          <w:trHeight w:val="112"/>
        </w:trPr>
        <w:tc>
          <w:tcPr>
            <w:tcW w:w="572" w:type="dxa"/>
            <w:gridSpan w:val="2"/>
          </w:tcPr>
          <w:p w:rsidR="0019002B" w:rsidRPr="00C010E9" w:rsidRDefault="0019002B" w:rsidP="008C6416">
            <w:pPr>
              <w:pStyle w:val="Standard"/>
              <w:tabs>
                <w:tab w:val="left" w:pos="432"/>
              </w:tabs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 xml:space="preserve"> 4.4</w:t>
            </w:r>
          </w:p>
        </w:tc>
        <w:tc>
          <w:tcPr>
            <w:tcW w:w="4250" w:type="dxa"/>
          </w:tcPr>
          <w:p w:rsidR="0019002B" w:rsidRPr="00C010E9" w:rsidRDefault="0019002B" w:rsidP="008C6416">
            <w:pPr>
              <w:pStyle w:val="Standard"/>
              <w:tabs>
                <w:tab w:val="left" w:pos="432"/>
              </w:tabs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количество преподавателей, имеющих первую и высшую квалификационные категории</w:t>
            </w:r>
          </w:p>
        </w:tc>
        <w:tc>
          <w:tcPr>
            <w:tcW w:w="1417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1275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1280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1419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3683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</w:tr>
      <w:tr w:rsidR="0019002B" w:rsidRPr="00C010E9" w:rsidTr="008C6416">
        <w:trPr>
          <w:trHeight w:val="112"/>
        </w:trPr>
        <w:tc>
          <w:tcPr>
            <w:tcW w:w="572" w:type="dxa"/>
            <w:gridSpan w:val="2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4.5</w:t>
            </w:r>
          </w:p>
        </w:tc>
        <w:tc>
          <w:tcPr>
            <w:tcW w:w="4250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Доля  учащихся, поступивших в высшие учебные заведения и средние специальные учебные заведения от общего количества выпускников.</w:t>
            </w:r>
          </w:p>
        </w:tc>
        <w:tc>
          <w:tcPr>
            <w:tcW w:w="1417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процентов</w:t>
            </w:r>
          </w:p>
        </w:tc>
        <w:tc>
          <w:tcPr>
            <w:tcW w:w="1276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13%</w:t>
            </w:r>
          </w:p>
        </w:tc>
        <w:tc>
          <w:tcPr>
            <w:tcW w:w="1275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14%</w:t>
            </w:r>
          </w:p>
        </w:tc>
        <w:tc>
          <w:tcPr>
            <w:tcW w:w="1280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14%</w:t>
            </w:r>
          </w:p>
        </w:tc>
        <w:tc>
          <w:tcPr>
            <w:tcW w:w="1419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15%</w:t>
            </w:r>
          </w:p>
        </w:tc>
        <w:tc>
          <w:tcPr>
            <w:tcW w:w="3683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</w:tr>
      <w:tr w:rsidR="0019002B" w:rsidRPr="00C010E9" w:rsidTr="008C6416">
        <w:trPr>
          <w:trHeight w:val="112"/>
        </w:trPr>
        <w:tc>
          <w:tcPr>
            <w:tcW w:w="15172" w:type="dxa"/>
            <w:gridSpan w:val="9"/>
          </w:tcPr>
          <w:p w:rsidR="0019002B" w:rsidRPr="00C010E9" w:rsidRDefault="0019002B" w:rsidP="008C6416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C010E9">
              <w:rPr>
                <w:b/>
                <w:sz w:val="28"/>
                <w:szCs w:val="28"/>
              </w:rPr>
              <w:t xml:space="preserve">5. Подпрограмма «Развитие физической культуры и спорта в Юрьянском районе» </w:t>
            </w:r>
          </w:p>
        </w:tc>
      </w:tr>
      <w:tr w:rsidR="0019002B" w:rsidRPr="00C010E9" w:rsidTr="008C6416">
        <w:trPr>
          <w:trHeight w:val="112"/>
        </w:trPr>
        <w:tc>
          <w:tcPr>
            <w:tcW w:w="572" w:type="dxa"/>
            <w:gridSpan w:val="2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5.1</w:t>
            </w:r>
          </w:p>
        </w:tc>
        <w:tc>
          <w:tcPr>
            <w:tcW w:w="4250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 xml:space="preserve">Доля населения, регулярно занимающегося физической культурой и спором, в общей </w:t>
            </w:r>
            <w:r w:rsidRPr="00C010E9">
              <w:rPr>
                <w:rFonts w:cs="Times New Roman"/>
                <w:sz w:val="28"/>
                <w:szCs w:val="28"/>
              </w:rPr>
              <w:lastRenderedPageBreak/>
              <w:t>численности населения</w:t>
            </w:r>
          </w:p>
        </w:tc>
        <w:tc>
          <w:tcPr>
            <w:tcW w:w="1417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1276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 xml:space="preserve"> 46,1</w:t>
            </w:r>
          </w:p>
        </w:tc>
        <w:tc>
          <w:tcPr>
            <w:tcW w:w="1275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 xml:space="preserve"> 51,0</w:t>
            </w:r>
          </w:p>
        </w:tc>
        <w:tc>
          <w:tcPr>
            <w:tcW w:w="1280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53,0</w:t>
            </w:r>
          </w:p>
        </w:tc>
        <w:tc>
          <w:tcPr>
            <w:tcW w:w="1419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54,5</w:t>
            </w:r>
          </w:p>
        </w:tc>
        <w:tc>
          <w:tcPr>
            <w:tcW w:w="3683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</w:tr>
      <w:tr w:rsidR="0019002B" w:rsidRPr="00C010E9" w:rsidTr="008C6416">
        <w:trPr>
          <w:trHeight w:val="112"/>
        </w:trPr>
        <w:tc>
          <w:tcPr>
            <w:tcW w:w="572" w:type="dxa"/>
            <w:gridSpan w:val="2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lastRenderedPageBreak/>
              <w:t>5.2</w:t>
            </w:r>
          </w:p>
        </w:tc>
        <w:tc>
          <w:tcPr>
            <w:tcW w:w="4250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Количество спортивных сооружений</w:t>
            </w:r>
          </w:p>
        </w:tc>
        <w:tc>
          <w:tcPr>
            <w:tcW w:w="1417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единиц</w:t>
            </w:r>
          </w:p>
        </w:tc>
        <w:tc>
          <w:tcPr>
            <w:tcW w:w="1276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 xml:space="preserve"> 54</w:t>
            </w:r>
          </w:p>
        </w:tc>
        <w:tc>
          <w:tcPr>
            <w:tcW w:w="1275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55</w:t>
            </w:r>
          </w:p>
        </w:tc>
        <w:tc>
          <w:tcPr>
            <w:tcW w:w="1280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56</w:t>
            </w:r>
          </w:p>
        </w:tc>
        <w:tc>
          <w:tcPr>
            <w:tcW w:w="1419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57</w:t>
            </w:r>
          </w:p>
        </w:tc>
        <w:tc>
          <w:tcPr>
            <w:tcW w:w="3683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</w:tr>
      <w:tr w:rsidR="0019002B" w:rsidRPr="00C010E9" w:rsidTr="008C6416">
        <w:trPr>
          <w:trHeight w:val="112"/>
        </w:trPr>
        <w:tc>
          <w:tcPr>
            <w:tcW w:w="572" w:type="dxa"/>
            <w:gridSpan w:val="2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5.3</w:t>
            </w:r>
          </w:p>
        </w:tc>
        <w:tc>
          <w:tcPr>
            <w:tcW w:w="4250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Количество спортсменов, выполнивших нормативы ГТО</w:t>
            </w:r>
          </w:p>
        </w:tc>
        <w:tc>
          <w:tcPr>
            <w:tcW w:w="1417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 xml:space="preserve"> 189</w:t>
            </w:r>
          </w:p>
        </w:tc>
        <w:tc>
          <w:tcPr>
            <w:tcW w:w="1275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195</w:t>
            </w:r>
          </w:p>
        </w:tc>
        <w:tc>
          <w:tcPr>
            <w:tcW w:w="1280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200</w:t>
            </w:r>
          </w:p>
        </w:tc>
        <w:tc>
          <w:tcPr>
            <w:tcW w:w="1419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205</w:t>
            </w:r>
          </w:p>
        </w:tc>
        <w:tc>
          <w:tcPr>
            <w:tcW w:w="3683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</w:tr>
      <w:tr w:rsidR="0019002B" w:rsidRPr="00C010E9" w:rsidTr="008C6416">
        <w:trPr>
          <w:trHeight w:val="112"/>
        </w:trPr>
        <w:tc>
          <w:tcPr>
            <w:tcW w:w="15172" w:type="dxa"/>
            <w:gridSpan w:val="9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b/>
                <w:sz w:val="28"/>
                <w:szCs w:val="28"/>
              </w:rPr>
              <w:t xml:space="preserve">6. Подпрограмма «Молодежь Юрьянского района»  </w:t>
            </w:r>
          </w:p>
        </w:tc>
      </w:tr>
      <w:tr w:rsidR="0019002B" w:rsidRPr="00C010E9" w:rsidTr="008C6416">
        <w:trPr>
          <w:trHeight w:val="112"/>
        </w:trPr>
        <w:tc>
          <w:tcPr>
            <w:tcW w:w="572" w:type="dxa"/>
            <w:gridSpan w:val="2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6.1</w:t>
            </w:r>
          </w:p>
        </w:tc>
        <w:tc>
          <w:tcPr>
            <w:tcW w:w="4250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Количество молодых людей, принимающих участие в социально-значимых акциях, мероприятиях</w:t>
            </w:r>
          </w:p>
        </w:tc>
        <w:tc>
          <w:tcPr>
            <w:tcW w:w="1417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 xml:space="preserve"> 2890</w:t>
            </w:r>
          </w:p>
        </w:tc>
        <w:tc>
          <w:tcPr>
            <w:tcW w:w="1275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2955</w:t>
            </w:r>
          </w:p>
        </w:tc>
        <w:tc>
          <w:tcPr>
            <w:tcW w:w="1280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2960</w:t>
            </w:r>
          </w:p>
        </w:tc>
        <w:tc>
          <w:tcPr>
            <w:tcW w:w="1419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2985</w:t>
            </w:r>
          </w:p>
        </w:tc>
        <w:tc>
          <w:tcPr>
            <w:tcW w:w="3683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</w:tr>
      <w:tr w:rsidR="0019002B" w:rsidRPr="00C010E9" w:rsidTr="008C6416">
        <w:trPr>
          <w:trHeight w:val="112"/>
        </w:trPr>
        <w:tc>
          <w:tcPr>
            <w:tcW w:w="572" w:type="dxa"/>
            <w:gridSpan w:val="2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6.2</w:t>
            </w:r>
          </w:p>
        </w:tc>
        <w:tc>
          <w:tcPr>
            <w:tcW w:w="4250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Количество волонтеров</w:t>
            </w:r>
          </w:p>
        </w:tc>
        <w:tc>
          <w:tcPr>
            <w:tcW w:w="1417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 xml:space="preserve"> 192</w:t>
            </w:r>
          </w:p>
        </w:tc>
        <w:tc>
          <w:tcPr>
            <w:tcW w:w="1275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200</w:t>
            </w:r>
          </w:p>
        </w:tc>
        <w:tc>
          <w:tcPr>
            <w:tcW w:w="1280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210</w:t>
            </w:r>
          </w:p>
        </w:tc>
        <w:tc>
          <w:tcPr>
            <w:tcW w:w="1419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214</w:t>
            </w:r>
          </w:p>
        </w:tc>
        <w:tc>
          <w:tcPr>
            <w:tcW w:w="3683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</w:tr>
      <w:tr w:rsidR="0019002B" w:rsidRPr="00C010E9" w:rsidTr="008C6416">
        <w:trPr>
          <w:trHeight w:val="112"/>
        </w:trPr>
        <w:tc>
          <w:tcPr>
            <w:tcW w:w="572" w:type="dxa"/>
            <w:gridSpan w:val="2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6.3</w:t>
            </w:r>
          </w:p>
        </w:tc>
        <w:tc>
          <w:tcPr>
            <w:tcW w:w="4250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Количество реализуемых проектов, мероприятий</w:t>
            </w:r>
          </w:p>
        </w:tc>
        <w:tc>
          <w:tcPr>
            <w:tcW w:w="1417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единиц</w:t>
            </w:r>
          </w:p>
        </w:tc>
        <w:tc>
          <w:tcPr>
            <w:tcW w:w="1276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1275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49</w:t>
            </w:r>
          </w:p>
        </w:tc>
        <w:tc>
          <w:tcPr>
            <w:tcW w:w="1280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52</w:t>
            </w:r>
          </w:p>
        </w:tc>
        <w:tc>
          <w:tcPr>
            <w:tcW w:w="1419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C010E9">
              <w:rPr>
                <w:rFonts w:cs="Times New Roman"/>
                <w:sz w:val="28"/>
                <w:szCs w:val="28"/>
              </w:rPr>
              <w:t>54</w:t>
            </w:r>
          </w:p>
        </w:tc>
        <w:tc>
          <w:tcPr>
            <w:tcW w:w="3683" w:type="dxa"/>
          </w:tcPr>
          <w:p w:rsidR="0019002B" w:rsidRPr="00C010E9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</w:tr>
    </w:tbl>
    <w:p w:rsidR="0019002B" w:rsidRPr="00C010E9" w:rsidRDefault="0019002B" w:rsidP="0019002B">
      <w:pPr>
        <w:spacing w:line="240" w:lineRule="auto"/>
        <w:ind w:firstLine="0"/>
        <w:rPr>
          <w:rFonts w:cs="Times New Roman"/>
          <w:sz w:val="22"/>
          <w:szCs w:val="22"/>
        </w:rPr>
      </w:pPr>
    </w:p>
    <w:p w:rsidR="0019002B" w:rsidRPr="00C010E9" w:rsidRDefault="00353ABE" w:rsidP="00353ABE">
      <w:pPr>
        <w:spacing w:line="240" w:lineRule="auto"/>
        <w:ind w:firstLine="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</w:t>
      </w:r>
    </w:p>
    <w:p w:rsidR="0019002B" w:rsidRPr="0019002B" w:rsidRDefault="0019002B" w:rsidP="0019002B">
      <w:pPr>
        <w:widowControl/>
        <w:suppressAutoHyphens w:val="0"/>
        <w:autoSpaceDE/>
        <w:spacing w:after="200" w:line="276" w:lineRule="auto"/>
        <w:ind w:firstLine="0"/>
        <w:jc w:val="left"/>
        <w:rPr>
          <w:rFonts w:cs="Times New Roman"/>
          <w:sz w:val="22"/>
          <w:szCs w:val="22"/>
        </w:rPr>
        <w:sectPr w:rsidR="0019002B" w:rsidRPr="0019002B" w:rsidSect="0019002B">
          <w:pgSz w:w="16838" w:h="11906" w:orient="landscape"/>
          <w:pgMar w:top="1276" w:right="709" w:bottom="709" w:left="425" w:header="720" w:footer="720" w:gutter="0"/>
          <w:pgNumType w:start="2"/>
          <w:cols w:space="720"/>
          <w:docGrid w:linePitch="360"/>
        </w:sectPr>
      </w:pPr>
    </w:p>
    <w:tbl>
      <w:tblPr>
        <w:tblStyle w:val="a9"/>
        <w:tblW w:w="0" w:type="auto"/>
        <w:tblLook w:val="04A0"/>
      </w:tblPr>
      <w:tblGrid>
        <w:gridCol w:w="5353"/>
        <w:gridCol w:w="4926"/>
      </w:tblGrid>
      <w:tr w:rsidR="0019002B" w:rsidRPr="00E5483A" w:rsidTr="005230E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9002B" w:rsidRDefault="0019002B" w:rsidP="008C6416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19002B" w:rsidRPr="00E5483A" w:rsidRDefault="0019002B" w:rsidP="008C6416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5230E0" w:rsidRDefault="0019002B" w:rsidP="008C6416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5483A">
              <w:rPr>
                <w:sz w:val="28"/>
                <w:szCs w:val="28"/>
              </w:rPr>
              <w:t xml:space="preserve">к постановлению администрации Юрьянского района </w:t>
            </w:r>
          </w:p>
          <w:p w:rsidR="0019002B" w:rsidRPr="00E5483A" w:rsidRDefault="005230E0" w:rsidP="008C6416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Кировской области</w:t>
            </w:r>
          </w:p>
          <w:p w:rsidR="0019002B" w:rsidRPr="00E5483A" w:rsidRDefault="0019002B" w:rsidP="00CC2BF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5483A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  </w:t>
            </w:r>
            <w:r w:rsidR="00CC2BF0">
              <w:rPr>
                <w:sz w:val="28"/>
                <w:szCs w:val="28"/>
              </w:rPr>
              <w:t>23.03.2021</w:t>
            </w:r>
            <w:r w:rsidR="008012DE">
              <w:rPr>
                <w:sz w:val="28"/>
                <w:szCs w:val="28"/>
              </w:rPr>
              <w:t xml:space="preserve">  </w:t>
            </w:r>
            <w:r w:rsidRPr="00E5483A">
              <w:rPr>
                <w:sz w:val="28"/>
                <w:szCs w:val="28"/>
              </w:rPr>
              <w:t xml:space="preserve">№ </w:t>
            </w:r>
            <w:r w:rsidR="00CC2BF0">
              <w:rPr>
                <w:sz w:val="28"/>
                <w:szCs w:val="28"/>
              </w:rPr>
              <w:t xml:space="preserve">  46</w:t>
            </w:r>
          </w:p>
        </w:tc>
      </w:tr>
    </w:tbl>
    <w:p w:rsidR="0019002B" w:rsidRDefault="0019002B" w:rsidP="0019002B">
      <w:pPr>
        <w:pStyle w:val="90"/>
        <w:shd w:val="clear" w:color="auto" w:fill="auto"/>
        <w:spacing w:before="0" w:line="240" w:lineRule="auto"/>
        <w:ind w:left="720" w:firstLine="0"/>
        <w:jc w:val="both"/>
        <w:rPr>
          <w:b/>
          <w:sz w:val="28"/>
          <w:szCs w:val="28"/>
        </w:rPr>
      </w:pPr>
    </w:p>
    <w:p w:rsidR="0019002B" w:rsidRDefault="0019002B" w:rsidP="0019002B">
      <w:pPr>
        <w:pStyle w:val="90"/>
        <w:shd w:val="clear" w:color="auto" w:fill="auto"/>
        <w:spacing w:before="0" w:line="240" w:lineRule="auto"/>
        <w:ind w:left="72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C70BD9">
        <w:rPr>
          <w:b/>
          <w:sz w:val="28"/>
          <w:szCs w:val="28"/>
        </w:rPr>
        <w:t xml:space="preserve">. Ресурсное обеспечение подпрограммы «Совершенствование информационного и методического обеспечения деятельности учреждений культуры Юрьянского района» </w:t>
      </w:r>
    </w:p>
    <w:p w:rsidR="0019002B" w:rsidRPr="00C70BD9" w:rsidRDefault="0019002B" w:rsidP="0019002B">
      <w:pPr>
        <w:pStyle w:val="90"/>
        <w:shd w:val="clear" w:color="auto" w:fill="auto"/>
        <w:spacing w:before="0" w:line="240" w:lineRule="auto"/>
        <w:ind w:left="720" w:firstLine="0"/>
        <w:jc w:val="both"/>
        <w:rPr>
          <w:b/>
          <w:sz w:val="28"/>
          <w:szCs w:val="28"/>
        </w:rPr>
      </w:pPr>
    </w:p>
    <w:p w:rsidR="0019002B" w:rsidRPr="00EF61A3" w:rsidRDefault="0019002B" w:rsidP="0019002B">
      <w:pPr>
        <w:pStyle w:val="ConsPlusNormal"/>
        <w:spacing w:line="360" w:lineRule="auto"/>
        <w:ind w:firstLine="709"/>
        <w:jc w:val="both"/>
      </w:pPr>
      <w:r>
        <w:rPr>
          <w:sz w:val="28"/>
          <w:szCs w:val="28"/>
        </w:rPr>
        <w:t>Объем ежегодных расходов, связанных с финансовым обеспечением Подпрограммы осуществляется за счет средств муниципального бюджета, которое устанавливается решением Юрьянской районной Думы об утверждении бюджета на очередной финансовый год и плановый период.</w:t>
      </w:r>
    </w:p>
    <w:tbl>
      <w:tblPr>
        <w:tblStyle w:val="a9"/>
        <w:tblW w:w="9923" w:type="dxa"/>
        <w:tblInd w:w="250" w:type="dxa"/>
        <w:tblLayout w:type="fixed"/>
        <w:tblLook w:val="04A0"/>
      </w:tblPr>
      <w:tblGrid>
        <w:gridCol w:w="1276"/>
        <w:gridCol w:w="2977"/>
        <w:gridCol w:w="1701"/>
        <w:gridCol w:w="1417"/>
        <w:gridCol w:w="1276"/>
        <w:gridCol w:w="1276"/>
      </w:tblGrid>
      <w:tr w:rsidR="0019002B" w:rsidRPr="00B90D83" w:rsidTr="00D9606F">
        <w:trPr>
          <w:trHeight w:val="619"/>
        </w:trPr>
        <w:tc>
          <w:tcPr>
            <w:tcW w:w="1276" w:type="dxa"/>
          </w:tcPr>
          <w:p w:rsidR="0019002B" w:rsidRPr="00EF61A3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  <w:p w:rsidR="0019002B" w:rsidRPr="00EF61A3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EF61A3">
              <w:rPr>
                <w:rFonts w:cs="Times New Roman"/>
                <w:sz w:val="28"/>
                <w:szCs w:val="28"/>
              </w:rPr>
              <w:t>Статус</w:t>
            </w:r>
          </w:p>
        </w:tc>
        <w:tc>
          <w:tcPr>
            <w:tcW w:w="2977" w:type="dxa"/>
          </w:tcPr>
          <w:p w:rsidR="0019002B" w:rsidRPr="00EF61A3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EF61A3">
              <w:rPr>
                <w:rFonts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701" w:type="dxa"/>
          </w:tcPr>
          <w:p w:rsidR="0019002B" w:rsidRPr="00EF61A3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EF61A3">
              <w:rPr>
                <w:rFonts w:cs="Times New Roman"/>
                <w:sz w:val="28"/>
                <w:szCs w:val="28"/>
              </w:rPr>
              <w:t>Источники</w:t>
            </w:r>
          </w:p>
          <w:p w:rsidR="0019002B" w:rsidRPr="00EF61A3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EF61A3">
              <w:rPr>
                <w:rFonts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1417" w:type="dxa"/>
          </w:tcPr>
          <w:p w:rsidR="0019002B" w:rsidRPr="00EF61A3" w:rsidRDefault="0019002B" w:rsidP="008C6416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EF61A3">
              <w:rPr>
                <w:rFonts w:cs="Times New Roman"/>
                <w:sz w:val="28"/>
                <w:szCs w:val="28"/>
              </w:rPr>
              <w:t>2021 год</w:t>
            </w:r>
          </w:p>
          <w:p w:rsidR="0019002B" w:rsidRPr="00EF61A3" w:rsidRDefault="0019002B" w:rsidP="008C6416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тыс.</w:t>
            </w:r>
            <w:r w:rsidRPr="00EF61A3">
              <w:rPr>
                <w:rFonts w:cs="Times New Roman"/>
                <w:sz w:val="28"/>
                <w:szCs w:val="28"/>
              </w:rPr>
              <w:t>руб.</w:t>
            </w:r>
          </w:p>
        </w:tc>
        <w:tc>
          <w:tcPr>
            <w:tcW w:w="1276" w:type="dxa"/>
          </w:tcPr>
          <w:p w:rsidR="0019002B" w:rsidRPr="00EF61A3" w:rsidRDefault="0019002B" w:rsidP="008C6416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EF61A3">
              <w:rPr>
                <w:rFonts w:cs="Times New Roman"/>
                <w:sz w:val="28"/>
                <w:szCs w:val="28"/>
              </w:rPr>
              <w:t>2022 год</w:t>
            </w:r>
          </w:p>
          <w:p w:rsidR="0019002B" w:rsidRPr="00EF61A3" w:rsidRDefault="0019002B" w:rsidP="008C6416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тыс.</w:t>
            </w:r>
            <w:r w:rsidRPr="00EF61A3">
              <w:rPr>
                <w:rFonts w:cs="Times New Roman"/>
                <w:sz w:val="28"/>
                <w:szCs w:val="28"/>
              </w:rPr>
              <w:t>руб.</w:t>
            </w:r>
          </w:p>
          <w:p w:rsidR="0019002B" w:rsidRPr="00EF61A3" w:rsidRDefault="0019002B" w:rsidP="008C6416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002B" w:rsidRPr="00EF61A3" w:rsidRDefault="0019002B" w:rsidP="008C6416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EF61A3">
              <w:rPr>
                <w:rFonts w:cs="Times New Roman"/>
                <w:sz w:val="28"/>
                <w:szCs w:val="28"/>
              </w:rPr>
              <w:t>2023 год</w:t>
            </w:r>
          </w:p>
          <w:p w:rsidR="0019002B" w:rsidRPr="00EF61A3" w:rsidRDefault="0019002B" w:rsidP="008C6416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EF61A3">
              <w:rPr>
                <w:rFonts w:cs="Times New Roman"/>
                <w:sz w:val="28"/>
                <w:szCs w:val="28"/>
              </w:rPr>
              <w:t>тыс.руб.</w:t>
            </w:r>
          </w:p>
          <w:p w:rsidR="0019002B" w:rsidRPr="00EF61A3" w:rsidRDefault="0019002B" w:rsidP="008C6416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</w:tr>
      <w:tr w:rsidR="0019002B" w:rsidRPr="00B90D83" w:rsidTr="00D9606F">
        <w:trPr>
          <w:trHeight w:val="598"/>
        </w:trPr>
        <w:tc>
          <w:tcPr>
            <w:tcW w:w="1276" w:type="dxa"/>
            <w:vMerge w:val="restart"/>
          </w:tcPr>
          <w:p w:rsidR="0019002B" w:rsidRPr="00EF61A3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EF61A3">
              <w:rPr>
                <w:rFonts w:cs="Times New Roman"/>
                <w:sz w:val="28"/>
                <w:szCs w:val="28"/>
              </w:rPr>
              <w:t>Подпрограмма</w:t>
            </w:r>
          </w:p>
        </w:tc>
        <w:tc>
          <w:tcPr>
            <w:tcW w:w="2977" w:type="dxa"/>
            <w:vMerge w:val="restart"/>
          </w:tcPr>
          <w:p w:rsidR="0019002B" w:rsidRPr="00EF61A3" w:rsidRDefault="0019002B" w:rsidP="008C6416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EF61A3">
              <w:rPr>
                <w:sz w:val="28"/>
                <w:szCs w:val="28"/>
              </w:rPr>
              <w:t xml:space="preserve">«Совершенствование информационного и методического обеспечения деятельности учреждений культуры Юрьянского района»  </w:t>
            </w:r>
          </w:p>
        </w:tc>
        <w:tc>
          <w:tcPr>
            <w:tcW w:w="1701" w:type="dxa"/>
          </w:tcPr>
          <w:p w:rsidR="0019002B" w:rsidRPr="00EF61A3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EF61A3">
              <w:rPr>
                <w:rFonts w:cs="Times New Roman"/>
                <w:sz w:val="28"/>
                <w:szCs w:val="28"/>
              </w:rPr>
              <w:t xml:space="preserve">всего </w:t>
            </w:r>
          </w:p>
          <w:p w:rsidR="0019002B" w:rsidRPr="00EF61A3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9002B" w:rsidRPr="0099717F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99717F">
              <w:rPr>
                <w:rFonts w:cs="Times New Roman"/>
                <w:sz w:val="28"/>
                <w:szCs w:val="28"/>
              </w:rPr>
              <w:t>5031,3</w:t>
            </w:r>
          </w:p>
        </w:tc>
        <w:tc>
          <w:tcPr>
            <w:tcW w:w="1276" w:type="dxa"/>
          </w:tcPr>
          <w:p w:rsidR="0019002B" w:rsidRPr="00D6757F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4501,3</w:t>
            </w:r>
          </w:p>
        </w:tc>
        <w:tc>
          <w:tcPr>
            <w:tcW w:w="1276" w:type="dxa"/>
          </w:tcPr>
          <w:p w:rsidR="0019002B" w:rsidRPr="00D6757F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4501,5</w:t>
            </w:r>
          </w:p>
        </w:tc>
      </w:tr>
      <w:tr w:rsidR="0019002B" w:rsidRPr="00B90D83" w:rsidTr="00D9606F">
        <w:trPr>
          <w:trHeight w:val="445"/>
        </w:trPr>
        <w:tc>
          <w:tcPr>
            <w:tcW w:w="1276" w:type="dxa"/>
            <w:vMerge/>
          </w:tcPr>
          <w:p w:rsidR="0019002B" w:rsidRPr="00EF61A3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9002B" w:rsidRPr="00EF61A3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002B" w:rsidRPr="00EF61A3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EF61A3">
              <w:rPr>
                <w:rFonts w:cs="Times New Roman"/>
                <w:sz w:val="28"/>
                <w:szCs w:val="28"/>
              </w:rPr>
              <w:t xml:space="preserve">районный бюджет </w:t>
            </w:r>
          </w:p>
        </w:tc>
        <w:tc>
          <w:tcPr>
            <w:tcW w:w="1417" w:type="dxa"/>
          </w:tcPr>
          <w:p w:rsidR="0019002B" w:rsidRPr="0099717F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99717F">
              <w:rPr>
                <w:rFonts w:cs="Times New Roman"/>
                <w:sz w:val="28"/>
                <w:szCs w:val="28"/>
              </w:rPr>
              <w:t>5031,3</w:t>
            </w:r>
          </w:p>
        </w:tc>
        <w:tc>
          <w:tcPr>
            <w:tcW w:w="1276" w:type="dxa"/>
          </w:tcPr>
          <w:p w:rsidR="0019002B" w:rsidRPr="00D6757F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4501,3</w:t>
            </w:r>
          </w:p>
        </w:tc>
        <w:tc>
          <w:tcPr>
            <w:tcW w:w="1276" w:type="dxa"/>
          </w:tcPr>
          <w:p w:rsidR="0019002B" w:rsidRPr="00D6757F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4501,5</w:t>
            </w:r>
          </w:p>
        </w:tc>
      </w:tr>
      <w:tr w:rsidR="0019002B" w:rsidRPr="00B90D83" w:rsidTr="00D9606F">
        <w:trPr>
          <w:trHeight w:val="355"/>
        </w:trPr>
        <w:tc>
          <w:tcPr>
            <w:tcW w:w="1276" w:type="dxa"/>
            <w:vMerge w:val="restart"/>
          </w:tcPr>
          <w:p w:rsidR="0019002B" w:rsidRPr="00EF61A3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EF61A3">
              <w:rPr>
                <w:rFonts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977" w:type="dxa"/>
            <w:vMerge w:val="restart"/>
          </w:tcPr>
          <w:p w:rsidR="0019002B" w:rsidRPr="00EF61A3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финансовое обеспечение деятельности муниципальных учреждений</w:t>
            </w:r>
          </w:p>
        </w:tc>
        <w:tc>
          <w:tcPr>
            <w:tcW w:w="1701" w:type="dxa"/>
          </w:tcPr>
          <w:p w:rsidR="0019002B" w:rsidRPr="00EF61A3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EF61A3">
              <w:rPr>
                <w:rFonts w:cs="Times New Roman"/>
                <w:sz w:val="28"/>
                <w:szCs w:val="28"/>
              </w:rPr>
              <w:t xml:space="preserve">всего </w:t>
            </w:r>
          </w:p>
          <w:p w:rsidR="0019002B" w:rsidRPr="00EF61A3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9002B" w:rsidRPr="0099717F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99717F">
              <w:rPr>
                <w:rFonts w:cs="Times New Roman"/>
                <w:sz w:val="28"/>
                <w:szCs w:val="28"/>
              </w:rPr>
              <w:t>4418,7</w:t>
            </w:r>
          </w:p>
        </w:tc>
        <w:tc>
          <w:tcPr>
            <w:tcW w:w="1276" w:type="dxa"/>
          </w:tcPr>
          <w:p w:rsidR="0019002B" w:rsidRPr="00EF61A3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4344,3</w:t>
            </w:r>
          </w:p>
        </w:tc>
        <w:tc>
          <w:tcPr>
            <w:tcW w:w="1276" w:type="dxa"/>
          </w:tcPr>
          <w:p w:rsidR="0019002B" w:rsidRPr="00EF61A3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4344,3</w:t>
            </w:r>
          </w:p>
        </w:tc>
      </w:tr>
      <w:tr w:rsidR="0019002B" w:rsidRPr="00B90D83" w:rsidTr="00D9606F">
        <w:trPr>
          <w:trHeight w:val="287"/>
        </w:trPr>
        <w:tc>
          <w:tcPr>
            <w:tcW w:w="1276" w:type="dxa"/>
            <w:vMerge/>
          </w:tcPr>
          <w:p w:rsidR="0019002B" w:rsidRPr="00EF61A3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9002B" w:rsidRPr="00EF61A3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002B" w:rsidRPr="0099717F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0D3801">
              <w:rPr>
                <w:rFonts w:cs="Times New Roman"/>
                <w:sz w:val="28"/>
                <w:szCs w:val="28"/>
              </w:rPr>
              <w:t xml:space="preserve">районный бюджет  </w:t>
            </w:r>
          </w:p>
        </w:tc>
        <w:tc>
          <w:tcPr>
            <w:tcW w:w="1417" w:type="dxa"/>
          </w:tcPr>
          <w:p w:rsidR="0019002B" w:rsidRPr="0099717F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99717F">
              <w:rPr>
                <w:rFonts w:cs="Times New Roman"/>
                <w:sz w:val="28"/>
                <w:szCs w:val="28"/>
              </w:rPr>
              <w:t>4418,7</w:t>
            </w:r>
          </w:p>
        </w:tc>
        <w:tc>
          <w:tcPr>
            <w:tcW w:w="1276" w:type="dxa"/>
          </w:tcPr>
          <w:p w:rsidR="0019002B" w:rsidRPr="00EF61A3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4344,3</w:t>
            </w:r>
          </w:p>
        </w:tc>
        <w:tc>
          <w:tcPr>
            <w:tcW w:w="1276" w:type="dxa"/>
          </w:tcPr>
          <w:p w:rsidR="0019002B" w:rsidRPr="00EF61A3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4344,3</w:t>
            </w:r>
          </w:p>
        </w:tc>
      </w:tr>
      <w:tr w:rsidR="0019002B" w:rsidRPr="00B90D83" w:rsidTr="00D9606F">
        <w:trPr>
          <w:trHeight w:val="325"/>
        </w:trPr>
        <w:tc>
          <w:tcPr>
            <w:tcW w:w="1276" w:type="dxa"/>
            <w:vMerge w:val="restart"/>
          </w:tcPr>
          <w:p w:rsidR="0019002B" w:rsidRPr="00EF61A3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EF61A3">
              <w:rPr>
                <w:rFonts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977" w:type="dxa"/>
            <w:vMerge w:val="restart"/>
          </w:tcPr>
          <w:p w:rsidR="0019002B" w:rsidRPr="00EF61A3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мероприятия в сфере культуры</w:t>
            </w:r>
          </w:p>
        </w:tc>
        <w:tc>
          <w:tcPr>
            <w:tcW w:w="1701" w:type="dxa"/>
          </w:tcPr>
          <w:p w:rsidR="0019002B" w:rsidRPr="00EF61A3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EF61A3">
              <w:rPr>
                <w:rFonts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417" w:type="dxa"/>
          </w:tcPr>
          <w:p w:rsidR="0019002B" w:rsidRPr="0099717F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99717F">
              <w:rPr>
                <w:rFonts w:cs="Times New Roman"/>
                <w:sz w:val="28"/>
                <w:szCs w:val="28"/>
              </w:rPr>
              <w:t>612,0</w:t>
            </w:r>
          </w:p>
        </w:tc>
        <w:tc>
          <w:tcPr>
            <w:tcW w:w="1276" w:type="dxa"/>
          </w:tcPr>
          <w:p w:rsidR="0019002B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157,0</w:t>
            </w:r>
          </w:p>
        </w:tc>
        <w:tc>
          <w:tcPr>
            <w:tcW w:w="1276" w:type="dxa"/>
          </w:tcPr>
          <w:p w:rsidR="0019002B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157,0</w:t>
            </w:r>
          </w:p>
        </w:tc>
      </w:tr>
      <w:tr w:rsidR="0019002B" w:rsidRPr="00B90D83" w:rsidTr="00D9606F">
        <w:trPr>
          <w:trHeight w:val="313"/>
        </w:trPr>
        <w:tc>
          <w:tcPr>
            <w:tcW w:w="1276" w:type="dxa"/>
            <w:vMerge/>
          </w:tcPr>
          <w:p w:rsidR="0019002B" w:rsidRPr="00EF61A3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9002B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002B" w:rsidRPr="0099717F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0D3801">
              <w:rPr>
                <w:rFonts w:cs="Times New Roman"/>
                <w:sz w:val="28"/>
                <w:szCs w:val="28"/>
              </w:rPr>
              <w:t xml:space="preserve">районный бюджет  </w:t>
            </w:r>
          </w:p>
        </w:tc>
        <w:tc>
          <w:tcPr>
            <w:tcW w:w="1417" w:type="dxa"/>
          </w:tcPr>
          <w:p w:rsidR="0019002B" w:rsidRPr="0099717F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99717F">
              <w:rPr>
                <w:rFonts w:cs="Times New Roman"/>
                <w:sz w:val="28"/>
                <w:szCs w:val="28"/>
              </w:rPr>
              <w:t>612,0</w:t>
            </w:r>
          </w:p>
        </w:tc>
        <w:tc>
          <w:tcPr>
            <w:tcW w:w="1276" w:type="dxa"/>
          </w:tcPr>
          <w:p w:rsidR="0019002B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157,0</w:t>
            </w:r>
          </w:p>
        </w:tc>
        <w:tc>
          <w:tcPr>
            <w:tcW w:w="1276" w:type="dxa"/>
          </w:tcPr>
          <w:p w:rsidR="0019002B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157,0</w:t>
            </w:r>
          </w:p>
        </w:tc>
      </w:tr>
      <w:tr w:rsidR="0019002B" w:rsidRPr="00B90D83" w:rsidTr="00D9606F">
        <w:trPr>
          <w:trHeight w:val="555"/>
        </w:trPr>
        <w:tc>
          <w:tcPr>
            <w:tcW w:w="1276" w:type="dxa"/>
            <w:vMerge w:val="restart"/>
          </w:tcPr>
          <w:p w:rsidR="0019002B" w:rsidRPr="00EF61A3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EF61A3">
              <w:rPr>
                <w:rFonts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977" w:type="dxa"/>
            <w:vMerge w:val="restart"/>
          </w:tcPr>
          <w:p w:rsidR="0019002B" w:rsidRPr="00EF61A3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EF61A3">
              <w:rPr>
                <w:rFonts w:cs="Times New Roman"/>
                <w:sz w:val="28"/>
                <w:szCs w:val="28"/>
              </w:rPr>
              <w:t>выплаты отдельным категориям граждан</w:t>
            </w:r>
          </w:p>
        </w:tc>
        <w:tc>
          <w:tcPr>
            <w:tcW w:w="1701" w:type="dxa"/>
          </w:tcPr>
          <w:p w:rsidR="0019002B" w:rsidRPr="00EF61A3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EF61A3">
              <w:rPr>
                <w:rFonts w:cs="Times New Roman"/>
                <w:sz w:val="28"/>
                <w:szCs w:val="28"/>
              </w:rPr>
              <w:t xml:space="preserve">всего- </w:t>
            </w:r>
          </w:p>
        </w:tc>
        <w:tc>
          <w:tcPr>
            <w:tcW w:w="1417" w:type="dxa"/>
          </w:tcPr>
          <w:p w:rsidR="0019002B" w:rsidRPr="0099717F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99717F">
              <w:rPr>
                <w:rFonts w:cs="Times New Roman"/>
                <w:sz w:val="28"/>
                <w:szCs w:val="28"/>
              </w:rPr>
              <w:t>0,6</w:t>
            </w:r>
          </w:p>
        </w:tc>
        <w:tc>
          <w:tcPr>
            <w:tcW w:w="1276" w:type="dxa"/>
          </w:tcPr>
          <w:p w:rsidR="0019002B" w:rsidRPr="00EF61A3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EF61A3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9002B" w:rsidRPr="00EF61A3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EF61A3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19002B" w:rsidRPr="00B90D83" w:rsidTr="00D9606F">
        <w:trPr>
          <w:trHeight w:val="420"/>
        </w:trPr>
        <w:tc>
          <w:tcPr>
            <w:tcW w:w="1276" w:type="dxa"/>
            <w:vMerge/>
          </w:tcPr>
          <w:p w:rsidR="0019002B" w:rsidRPr="00EF61A3" w:rsidRDefault="0019002B" w:rsidP="008C6416">
            <w:pPr>
              <w:spacing w:line="240" w:lineRule="auto"/>
              <w:ind w:firstLine="0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9002B" w:rsidRPr="00EF61A3" w:rsidRDefault="0019002B" w:rsidP="008C6416">
            <w:pPr>
              <w:spacing w:line="240" w:lineRule="auto"/>
              <w:ind w:firstLine="0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002B" w:rsidRPr="00EF61A3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EF61A3">
              <w:rPr>
                <w:rFonts w:cs="Times New Roman"/>
                <w:sz w:val="28"/>
                <w:szCs w:val="28"/>
              </w:rPr>
              <w:t xml:space="preserve">районный бюджет – </w:t>
            </w:r>
          </w:p>
        </w:tc>
        <w:tc>
          <w:tcPr>
            <w:tcW w:w="1417" w:type="dxa"/>
          </w:tcPr>
          <w:p w:rsidR="0019002B" w:rsidRPr="00EF61A3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0,6</w:t>
            </w:r>
          </w:p>
        </w:tc>
        <w:tc>
          <w:tcPr>
            <w:tcW w:w="1276" w:type="dxa"/>
          </w:tcPr>
          <w:p w:rsidR="0019002B" w:rsidRPr="00EF61A3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9002B" w:rsidRPr="00EF61A3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</w:tr>
    </w:tbl>
    <w:p w:rsidR="0019002B" w:rsidRDefault="0019002B" w:rsidP="0019002B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19002B" w:rsidRDefault="0019002B" w:rsidP="0019002B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19002B" w:rsidRDefault="00353ABE" w:rsidP="0019002B">
      <w:pPr>
        <w:spacing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</w:t>
      </w:r>
    </w:p>
    <w:p w:rsidR="0019002B" w:rsidRDefault="0019002B" w:rsidP="0019002B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19002B" w:rsidRDefault="0019002B" w:rsidP="0019002B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19002B" w:rsidRDefault="0019002B" w:rsidP="0019002B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19002B" w:rsidRDefault="0019002B" w:rsidP="0019002B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19002B" w:rsidRDefault="0019002B" w:rsidP="0019002B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19002B" w:rsidRDefault="0019002B" w:rsidP="0019002B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99717F" w:rsidRDefault="0099717F" w:rsidP="00254083">
      <w:pPr>
        <w:spacing w:line="240" w:lineRule="auto"/>
        <w:ind w:firstLine="0"/>
        <w:rPr>
          <w:rFonts w:cs="Times New Roman"/>
          <w:sz w:val="28"/>
          <w:szCs w:val="28"/>
        </w:rPr>
      </w:pPr>
    </w:p>
    <w:p w:rsidR="0019002B" w:rsidRDefault="0019002B" w:rsidP="0019002B">
      <w:pPr>
        <w:spacing w:line="240" w:lineRule="auto"/>
        <w:jc w:val="center"/>
        <w:rPr>
          <w:rFonts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767"/>
        <w:gridCol w:w="4512"/>
      </w:tblGrid>
      <w:tr w:rsidR="0019002B" w:rsidRPr="00E5483A" w:rsidTr="008C6416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19002B" w:rsidRDefault="0019002B" w:rsidP="008C6416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19002B" w:rsidRPr="00E5483A" w:rsidRDefault="0019002B" w:rsidP="008C6416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</w:p>
          <w:p w:rsidR="005230E0" w:rsidRDefault="0019002B" w:rsidP="008C6416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5483A">
              <w:rPr>
                <w:sz w:val="28"/>
                <w:szCs w:val="28"/>
              </w:rPr>
              <w:t>к постановлению администрации Юрьянского района</w:t>
            </w:r>
          </w:p>
          <w:p w:rsidR="0019002B" w:rsidRPr="00E5483A" w:rsidRDefault="005230E0" w:rsidP="008C6416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Кировской области</w:t>
            </w:r>
            <w:r w:rsidR="0019002B" w:rsidRPr="00E5483A">
              <w:rPr>
                <w:sz w:val="28"/>
                <w:szCs w:val="28"/>
              </w:rPr>
              <w:t xml:space="preserve"> </w:t>
            </w:r>
          </w:p>
          <w:p w:rsidR="0019002B" w:rsidRPr="00E5483A" w:rsidRDefault="0019002B" w:rsidP="00CC2BF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5483A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 </w:t>
            </w:r>
            <w:r w:rsidR="00CC2BF0">
              <w:rPr>
                <w:sz w:val="28"/>
                <w:szCs w:val="28"/>
              </w:rPr>
              <w:t>23.03.2021</w:t>
            </w:r>
            <w:r w:rsidRPr="00E5483A">
              <w:rPr>
                <w:sz w:val="28"/>
                <w:szCs w:val="28"/>
              </w:rPr>
              <w:t xml:space="preserve"> № </w:t>
            </w:r>
            <w:r w:rsidR="00CC2BF0">
              <w:rPr>
                <w:sz w:val="28"/>
                <w:szCs w:val="28"/>
              </w:rPr>
              <w:t xml:space="preserve"> 46</w:t>
            </w:r>
          </w:p>
        </w:tc>
      </w:tr>
    </w:tbl>
    <w:p w:rsidR="0019002B" w:rsidRDefault="0019002B" w:rsidP="00CB7C01">
      <w:pPr>
        <w:pStyle w:val="90"/>
        <w:shd w:val="clear" w:color="auto" w:fill="auto"/>
        <w:spacing w:before="0" w:line="240" w:lineRule="auto"/>
        <w:ind w:firstLine="0"/>
        <w:jc w:val="both"/>
        <w:rPr>
          <w:b/>
          <w:sz w:val="28"/>
          <w:szCs w:val="28"/>
        </w:rPr>
      </w:pPr>
    </w:p>
    <w:p w:rsidR="0019002B" w:rsidRDefault="0019002B" w:rsidP="00D9606F">
      <w:pPr>
        <w:pStyle w:val="90"/>
        <w:shd w:val="clear" w:color="auto" w:fill="auto"/>
        <w:spacing w:before="0" w:line="240" w:lineRule="auto"/>
        <w:ind w:left="284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AB7998">
        <w:rPr>
          <w:b/>
          <w:sz w:val="28"/>
          <w:szCs w:val="28"/>
        </w:rPr>
        <w:t xml:space="preserve"> Ресурсное обеспечение подпрограммы  </w:t>
      </w:r>
      <w:r w:rsidR="005230E0">
        <w:rPr>
          <w:b/>
          <w:sz w:val="28"/>
          <w:szCs w:val="28"/>
        </w:rPr>
        <w:t>«</w:t>
      </w:r>
      <w:r w:rsidRPr="00AB7998">
        <w:rPr>
          <w:b/>
          <w:sz w:val="28"/>
          <w:szCs w:val="28"/>
        </w:rPr>
        <w:t xml:space="preserve">Библиотечно - информационное обслуживание населения муниципальным казенным учреждением «Юрьянская Централизованная библиотечная система»» </w:t>
      </w:r>
    </w:p>
    <w:p w:rsidR="0019002B" w:rsidRDefault="0019002B" w:rsidP="00D9606F">
      <w:pPr>
        <w:pStyle w:val="90"/>
        <w:shd w:val="clear" w:color="auto" w:fill="auto"/>
        <w:spacing w:before="0" w:line="240" w:lineRule="auto"/>
        <w:ind w:left="284" w:firstLine="709"/>
        <w:jc w:val="both"/>
        <w:rPr>
          <w:b/>
          <w:sz w:val="28"/>
          <w:szCs w:val="28"/>
        </w:rPr>
      </w:pPr>
    </w:p>
    <w:p w:rsidR="0019002B" w:rsidRDefault="0019002B" w:rsidP="00D9606F">
      <w:pPr>
        <w:pStyle w:val="ConsPlusNormal"/>
        <w:spacing w:line="360" w:lineRule="auto"/>
        <w:ind w:left="284" w:firstLine="709"/>
        <w:jc w:val="both"/>
      </w:pPr>
      <w:r>
        <w:rPr>
          <w:sz w:val="28"/>
          <w:szCs w:val="28"/>
        </w:rPr>
        <w:t>Финансовое обеспечение реализации Подпрограммы осуществляется за счет средств областного и местного бюджетов.</w:t>
      </w:r>
    </w:p>
    <w:p w:rsidR="0019002B" w:rsidRDefault="0019002B" w:rsidP="00D9606F">
      <w:pPr>
        <w:pStyle w:val="ConsPlusNormal"/>
        <w:spacing w:line="360" w:lineRule="auto"/>
        <w:ind w:left="284" w:firstLine="709"/>
        <w:jc w:val="both"/>
      </w:pPr>
      <w:r>
        <w:rPr>
          <w:sz w:val="28"/>
          <w:szCs w:val="28"/>
        </w:rPr>
        <w:t>Объем ежегодных расходов, связанных с финансовым обеспечением муниципальной программы за счет средств муниципального бюджета, устанавливается решением Юрьянской районной Думы об утверждении бюджета на очередной финансовый год и плановый период.</w:t>
      </w:r>
    </w:p>
    <w:p w:rsidR="0019002B" w:rsidRPr="00AB7998" w:rsidRDefault="0019002B" w:rsidP="00D9606F">
      <w:pPr>
        <w:pStyle w:val="90"/>
        <w:shd w:val="clear" w:color="auto" w:fill="auto"/>
        <w:spacing w:before="0" w:line="240" w:lineRule="auto"/>
        <w:ind w:left="284" w:firstLine="709"/>
        <w:jc w:val="both"/>
        <w:rPr>
          <w:b/>
          <w:sz w:val="28"/>
          <w:szCs w:val="28"/>
        </w:rPr>
      </w:pPr>
    </w:p>
    <w:tbl>
      <w:tblPr>
        <w:tblStyle w:val="a9"/>
        <w:tblW w:w="10348" w:type="dxa"/>
        <w:tblInd w:w="108" w:type="dxa"/>
        <w:tblLayout w:type="fixed"/>
        <w:tblLook w:val="04A0"/>
      </w:tblPr>
      <w:tblGrid>
        <w:gridCol w:w="1418"/>
        <w:gridCol w:w="2551"/>
        <w:gridCol w:w="1985"/>
        <w:gridCol w:w="1559"/>
        <w:gridCol w:w="1418"/>
        <w:gridCol w:w="1417"/>
      </w:tblGrid>
      <w:tr w:rsidR="0019002B" w:rsidRPr="000D7DAE" w:rsidTr="008865CC">
        <w:trPr>
          <w:trHeight w:val="578"/>
        </w:trPr>
        <w:tc>
          <w:tcPr>
            <w:tcW w:w="1418" w:type="dxa"/>
          </w:tcPr>
          <w:p w:rsidR="0019002B" w:rsidRPr="00606773" w:rsidRDefault="0019002B" w:rsidP="00D9606F">
            <w:pPr>
              <w:spacing w:line="240" w:lineRule="auto"/>
              <w:ind w:left="284" w:firstLine="0"/>
              <w:rPr>
                <w:rFonts w:cs="Times New Roman"/>
                <w:sz w:val="28"/>
                <w:szCs w:val="28"/>
              </w:rPr>
            </w:pPr>
          </w:p>
          <w:p w:rsidR="0019002B" w:rsidRPr="00606773" w:rsidRDefault="0019002B" w:rsidP="00D9606F">
            <w:pPr>
              <w:spacing w:line="240" w:lineRule="auto"/>
              <w:ind w:left="284" w:firstLine="0"/>
              <w:rPr>
                <w:rFonts w:cs="Times New Roman"/>
                <w:sz w:val="28"/>
                <w:szCs w:val="28"/>
              </w:rPr>
            </w:pPr>
            <w:r w:rsidRPr="00606773">
              <w:rPr>
                <w:rFonts w:cs="Times New Roman"/>
                <w:sz w:val="28"/>
                <w:szCs w:val="28"/>
              </w:rPr>
              <w:t>Статус</w:t>
            </w:r>
          </w:p>
        </w:tc>
        <w:tc>
          <w:tcPr>
            <w:tcW w:w="2551" w:type="dxa"/>
          </w:tcPr>
          <w:p w:rsidR="0019002B" w:rsidRPr="00606773" w:rsidRDefault="0019002B" w:rsidP="00D9606F">
            <w:pPr>
              <w:spacing w:line="240" w:lineRule="auto"/>
              <w:ind w:left="284" w:firstLine="0"/>
              <w:rPr>
                <w:rFonts w:cs="Times New Roman"/>
                <w:sz w:val="28"/>
                <w:szCs w:val="28"/>
              </w:rPr>
            </w:pPr>
            <w:r w:rsidRPr="00606773">
              <w:rPr>
                <w:rFonts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985" w:type="dxa"/>
          </w:tcPr>
          <w:p w:rsidR="0019002B" w:rsidRPr="00606773" w:rsidRDefault="0019002B" w:rsidP="00D9606F">
            <w:pPr>
              <w:spacing w:line="240" w:lineRule="auto"/>
              <w:ind w:left="284" w:firstLine="0"/>
              <w:rPr>
                <w:rFonts w:cs="Times New Roman"/>
                <w:sz w:val="28"/>
                <w:szCs w:val="28"/>
              </w:rPr>
            </w:pPr>
            <w:r w:rsidRPr="00606773">
              <w:rPr>
                <w:rFonts w:cs="Times New Roman"/>
                <w:sz w:val="28"/>
                <w:szCs w:val="28"/>
              </w:rPr>
              <w:t>Источники</w:t>
            </w:r>
          </w:p>
          <w:p w:rsidR="0019002B" w:rsidRPr="00606773" w:rsidRDefault="0019002B" w:rsidP="00D9606F">
            <w:pPr>
              <w:spacing w:line="240" w:lineRule="auto"/>
              <w:ind w:left="284" w:firstLine="0"/>
              <w:rPr>
                <w:rFonts w:cs="Times New Roman"/>
                <w:sz w:val="28"/>
                <w:szCs w:val="28"/>
              </w:rPr>
            </w:pPr>
            <w:r w:rsidRPr="00606773">
              <w:rPr>
                <w:rFonts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1559" w:type="dxa"/>
          </w:tcPr>
          <w:p w:rsidR="0019002B" w:rsidRPr="00606773" w:rsidRDefault="0019002B" w:rsidP="00D9606F">
            <w:pPr>
              <w:widowControl/>
              <w:suppressAutoHyphens w:val="0"/>
              <w:autoSpaceDE/>
              <w:spacing w:line="240" w:lineRule="auto"/>
              <w:ind w:left="284" w:firstLine="0"/>
              <w:rPr>
                <w:rFonts w:cs="Times New Roman"/>
                <w:sz w:val="28"/>
                <w:szCs w:val="28"/>
              </w:rPr>
            </w:pPr>
            <w:r w:rsidRPr="00606773">
              <w:rPr>
                <w:rFonts w:cs="Times New Roman"/>
                <w:sz w:val="28"/>
                <w:szCs w:val="28"/>
              </w:rPr>
              <w:t>2021 год</w:t>
            </w:r>
          </w:p>
          <w:p w:rsidR="0019002B" w:rsidRPr="00606773" w:rsidRDefault="0019002B" w:rsidP="00D9606F">
            <w:pPr>
              <w:widowControl/>
              <w:suppressAutoHyphens w:val="0"/>
              <w:autoSpaceDE/>
              <w:spacing w:line="240" w:lineRule="auto"/>
              <w:ind w:left="284" w:firstLine="0"/>
              <w:rPr>
                <w:rFonts w:cs="Times New Roman"/>
                <w:sz w:val="28"/>
                <w:szCs w:val="28"/>
              </w:rPr>
            </w:pPr>
            <w:r w:rsidRPr="00606773">
              <w:rPr>
                <w:rFonts w:cs="Times New Roman"/>
                <w:sz w:val="28"/>
                <w:szCs w:val="28"/>
              </w:rPr>
              <w:t>тыс.руб.</w:t>
            </w:r>
          </w:p>
        </w:tc>
        <w:tc>
          <w:tcPr>
            <w:tcW w:w="1418" w:type="dxa"/>
          </w:tcPr>
          <w:p w:rsidR="0019002B" w:rsidRPr="00606773" w:rsidRDefault="0019002B" w:rsidP="00D9606F">
            <w:pPr>
              <w:widowControl/>
              <w:suppressAutoHyphens w:val="0"/>
              <w:autoSpaceDE/>
              <w:spacing w:line="240" w:lineRule="auto"/>
              <w:ind w:left="284" w:firstLine="0"/>
              <w:rPr>
                <w:rFonts w:cs="Times New Roman"/>
                <w:sz w:val="28"/>
                <w:szCs w:val="28"/>
              </w:rPr>
            </w:pPr>
            <w:r w:rsidRPr="00606773">
              <w:rPr>
                <w:rFonts w:cs="Times New Roman"/>
                <w:sz w:val="28"/>
                <w:szCs w:val="28"/>
              </w:rPr>
              <w:t>2022 год</w:t>
            </w:r>
          </w:p>
          <w:p w:rsidR="0019002B" w:rsidRPr="00606773" w:rsidRDefault="0019002B" w:rsidP="00D9606F">
            <w:pPr>
              <w:widowControl/>
              <w:suppressAutoHyphens w:val="0"/>
              <w:autoSpaceDE/>
              <w:spacing w:line="240" w:lineRule="auto"/>
              <w:ind w:left="284" w:firstLine="0"/>
              <w:rPr>
                <w:rFonts w:cs="Times New Roman"/>
                <w:sz w:val="28"/>
                <w:szCs w:val="28"/>
              </w:rPr>
            </w:pPr>
            <w:r w:rsidRPr="00606773">
              <w:rPr>
                <w:rFonts w:cs="Times New Roman"/>
                <w:sz w:val="28"/>
                <w:szCs w:val="28"/>
              </w:rPr>
              <w:t>тыс. руб.</w:t>
            </w:r>
          </w:p>
          <w:p w:rsidR="0019002B" w:rsidRPr="00606773" w:rsidRDefault="0019002B" w:rsidP="00D9606F">
            <w:pPr>
              <w:widowControl/>
              <w:suppressAutoHyphens w:val="0"/>
              <w:autoSpaceDE/>
              <w:spacing w:line="240" w:lineRule="auto"/>
              <w:ind w:left="284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9002B" w:rsidRPr="00606773" w:rsidRDefault="0019002B" w:rsidP="00D9606F">
            <w:pPr>
              <w:widowControl/>
              <w:suppressAutoHyphens w:val="0"/>
              <w:autoSpaceDE/>
              <w:spacing w:line="240" w:lineRule="auto"/>
              <w:ind w:left="284" w:firstLine="0"/>
              <w:rPr>
                <w:rFonts w:cs="Times New Roman"/>
                <w:sz w:val="28"/>
                <w:szCs w:val="28"/>
              </w:rPr>
            </w:pPr>
            <w:r w:rsidRPr="00606773">
              <w:rPr>
                <w:rFonts w:cs="Times New Roman"/>
                <w:sz w:val="28"/>
                <w:szCs w:val="28"/>
              </w:rPr>
              <w:t>2023 год</w:t>
            </w:r>
          </w:p>
          <w:p w:rsidR="0019002B" w:rsidRPr="00606773" w:rsidRDefault="0019002B" w:rsidP="00D9606F">
            <w:pPr>
              <w:widowControl/>
              <w:suppressAutoHyphens w:val="0"/>
              <w:autoSpaceDE/>
              <w:spacing w:line="240" w:lineRule="auto"/>
              <w:ind w:left="284" w:firstLine="0"/>
              <w:rPr>
                <w:rFonts w:cs="Times New Roman"/>
                <w:sz w:val="28"/>
                <w:szCs w:val="28"/>
              </w:rPr>
            </w:pPr>
            <w:r w:rsidRPr="00606773">
              <w:rPr>
                <w:rFonts w:cs="Times New Roman"/>
                <w:sz w:val="28"/>
                <w:szCs w:val="28"/>
              </w:rPr>
              <w:t>тыс. руб.</w:t>
            </w:r>
          </w:p>
          <w:p w:rsidR="0019002B" w:rsidRPr="00606773" w:rsidRDefault="0019002B" w:rsidP="00D9606F">
            <w:pPr>
              <w:widowControl/>
              <w:suppressAutoHyphens w:val="0"/>
              <w:autoSpaceDE/>
              <w:spacing w:line="240" w:lineRule="auto"/>
              <w:ind w:left="284" w:firstLine="0"/>
              <w:rPr>
                <w:rFonts w:cs="Times New Roman"/>
                <w:sz w:val="28"/>
                <w:szCs w:val="28"/>
              </w:rPr>
            </w:pPr>
          </w:p>
        </w:tc>
      </w:tr>
      <w:tr w:rsidR="0019002B" w:rsidRPr="00752FE8" w:rsidTr="008865CC">
        <w:trPr>
          <w:trHeight w:val="598"/>
        </w:trPr>
        <w:tc>
          <w:tcPr>
            <w:tcW w:w="1418" w:type="dxa"/>
            <w:vMerge w:val="restart"/>
          </w:tcPr>
          <w:p w:rsidR="0019002B" w:rsidRPr="00606773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06773">
              <w:rPr>
                <w:rFonts w:cs="Times New Roman"/>
                <w:sz w:val="28"/>
                <w:szCs w:val="28"/>
              </w:rPr>
              <w:t>подпро-грамма</w:t>
            </w:r>
          </w:p>
        </w:tc>
        <w:tc>
          <w:tcPr>
            <w:tcW w:w="2551" w:type="dxa"/>
            <w:vMerge w:val="restart"/>
          </w:tcPr>
          <w:p w:rsidR="0019002B" w:rsidRPr="00606773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06773">
              <w:rPr>
                <w:rFonts w:cs="Times New Roman"/>
                <w:sz w:val="28"/>
                <w:szCs w:val="28"/>
              </w:rPr>
              <w:t>библиотечно-информационное обслуживание населения муниципальным казенным учреждением «Юрьянская Централизованная библиотечная система»</w:t>
            </w:r>
          </w:p>
        </w:tc>
        <w:tc>
          <w:tcPr>
            <w:tcW w:w="1985" w:type="dxa"/>
          </w:tcPr>
          <w:p w:rsidR="0019002B" w:rsidRPr="00606773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06773">
              <w:rPr>
                <w:rFonts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559" w:type="dxa"/>
          </w:tcPr>
          <w:p w:rsidR="0019002B" w:rsidRPr="00606773" w:rsidRDefault="0067265A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17218,83</w:t>
            </w:r>
          </w:p>
        </w:tc>
        <w:tc>
          <w:tcPr>
            <w:tcW w:w="1418" w:type="dxa"/>
          </w:tcPr>
          <w:p w:rsidR="0019002B" w:rsidRPr="00606773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06773">
              <w:rPr>
                <w:rFonts w:cs="Times New Roman"/>
                <w:sz w:val="28"/>
                <w:szCs w:val="28"/>
              </w:rPr>
              <w:t xml:space="preserve"> 15858,6 </w:t>
            </w:r>
          </w:p>
        </w:tc>
        <w:tc>
          <w:tcPr>
            <w:tcW w:w="1417" w:type="dxa"/>
          </w:tcPr>
          <w:p w:rsidR="0019002B" w:rsidRPr="00606773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06773">
              <w:rPr>
                <w:rFonts w:cs="Times New Roman"/>
                <w:sz w:val="28"/>
                <w:szCs w:val="28"/>
              </w:rPr>
              <w:t xml:space="preserve"> 15938,7</w:t>
            </w:r>
          </w:p>
        </w:tc>
      </w:tr>
      <w:tr w:rsidR="0019002B" w:rsidRPr="00752FE8" w:rsidTr="008865CC">
        <w:trPr>
          <w:trHeight w:val="598"/>
        </w:trPr>
        <w:tc>
          <w:tcPr>
            <w:tcW w:w="1418" w:type="dxa"/>
            <w:vMerge/>
          </w:tcPr>
          <w:p w:rsidR="0019002B" w:rsidRPr="00606773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9002B" w:rsidRPr="00606773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002B" w:rsidRPr="00606773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06773">
              <w:rPr>
                <w:rFonts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</w:tcPr>
          <w:p w:rsidR="00BE4AF2" w:rsidRPr="00677927" w:rsidRDefault="00BE4AF2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77927">
              <w:rPr>
                <w:rFonts w:cs="Times New Roman"/>
                <w:sz w:val="28"/>
                <w:szCs w:val="28"/>
              </w:rPr>
              <w:t>100,0</w:t>
            </w:r>
          </w:p>
        </w:tc>
        <w:tc>
          <w:tcPr>
            <w:tcW w:w="1418" w:type="dxa"/>
          </w:tcPr>
          <w:p w:rsidR="0019002B" w:rsidRPr="00606773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06773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19002B" w:rsidRPr="00606773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06773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19002B" w:rsidRPr="00752FE8" w:rsidTr="008865CC">
        <w:trPr>
          <w:trHeight w:val="653"/>
        </w:trPr>
        <w:tc>
          <w:tcPr>
            <w:tcW w:w="1418" w:type="dxa"/>
            <w:vMerge/>
          </w:tcPr>
          <w:p w:rsidR="0019002B" w:rsidRPr="00606773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9002B" w:rsidRPr="00606773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002B" w:rsidRPr="00606773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06773">
              <w:rPr>
                <w:rFonts w:cs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559" w:type="dxa"/>
          </w:tcPr>
          <w:p w:rsidR="00BE4AF2" w:rsidRPr="00677927" w:rsidRDefault="00BE4AF2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77927">
              <w:rPr>
                <w:rFonts w:cs="Times New Roman"/>
                <w:sz w:val="28"/>
                <w:szCs w:val="28"/>
              </w:rPr>
              <w:t>8005,26</w:t>
            </w:r>
          </w:p>
        </w:tc>
        <w:tc>
          <w:tcPr>
            <w:tcW w:w="1418" w:type="dxa"/>
          </w:tcPr>
          <w:p w:rsidR="0019002B" w:rsidRPr="00606773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06773">
              <w:rPr>
                <w:rFonts w:cs="Times New Roman"/>
                <w:sz w:val="28"/>
                <w:szCs w:val="28"/>
              </w:rPr>
              <w:t>8000,0</w:t>
            </w:r>
          </w:p>
        </w:tc>
        <w:tc>
          <w:tcPr>
            <w:tcW w:w="1417" w:type="dxa"/>
          </w:tcPr>
          <w:p w:rsidR="0019002B" w:rsidRPr="00606773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06773">
              <w:rPr>
                <w:rFonts w:cs="Times New Roman"/>
                <w:sz w:val="28"/>
                <w:szCs w:val="28"/>
              </w:rPr>
              <w:t>8000,0</w:t>
            </w:r>
          </w:p>
        </w:tc>
      </w:tr>
      <w:tr w:rsidR="0019002B" w:rsidRPr="00752FE8" w:rsidTr="008865CC">
        <w:trPr>
          <w:trHeight w:val="701"/>
        </w:trPr>
        <w:tc>
          <w:tcPr>
            <w:tcW w:w="1418" w:type="dxa"/>
            <w:vMerge/>
          </w:tcPr>
          <w:p w:rsidR="0019002B" w:rsidRPr="00606773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9002B" w:rsidRPr="00606773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002B" w:rsidRPr="00606773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06773">
              <w:rPr>
                <w:rFonts w:cs="Times New Roman"/>
                <w:sz w:val="28"/>
                <w:szCs w:val="28"/>
              </w:rPr>
              <w:t xml:space="preserve">районный бюджет </w:t>
            </w:r>
          </w:p>
        </w:tc>
        <w:tc>
          <w:tcPr>
            <w:tcW w:w="1559" w:type="dxa"/>
          </w:tcPr>
          <w:p w:rsidR="0019002B" w:rsidRPr="009A46C2" w:rsidRDefault="0067265A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9A46C2">
              <w:rPr>
                <w:rFonts w:cs="Times New Roman"/>
                <w:sz w:val="28"/>
                <w:szCs w:val="28"/>
              </w:rPr>
              <w:t>9113,57</w:t>
            </w:r>
          </w:p>
        </w:tc>
        <w:tc>
          <w:tcPr>
            <w:tcW w:w="1418" w:type="dxa"/>
          </w:tcPr>
          <w:p w:rsidR="0019002B" w:rsidRPr="00606773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06773">
              <w:rPr>
                <w:rFonts w:cs="Times New Roman"/>
                <w:sz w:val="28"/>
                <w:szCs w:val="28"/>
              </w:rPr>
              <w:t>7858,6</w:t>
            </w:r>
          </w:p>
        </w:tc>
        <w:tc>
          <w:tcPr>
            <w:tcW w:w="1417" w:type="dxa"/>
          </w:tcPr>
          <w:p w:rsidR="0019002B" w:rsidRPr="00606773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06773">
              <w:rPr>
                <w:rFonts w:cs="Times New Roman"/>
                <w:sz w:val="28"/>
                <w:szCs w:val="28"/>
              </w:rPr>
              <w:t>7938,7</w:t>
            </w:r>
          </w:p>
        </w:tc>
      </w:tr>
      <w:tr w:rsidR="0019002B" w:rsidRPr="00752FE8" w:rsidTr="008865CC">
        <w:trPr>
          <w:trHeight w:val="355"/>
        </w:trPr>
        <w:tc>
          <w:tcPr>
            <w:tcW w:w="1418" w:type="dxa"/>
            <w:vMerge w:val="restart"/>
          </w:tcPr>
          <w:p w:rsidR="0019002B" w:rsidRPr="00606773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06773">
              <w:rPr>
                <w:rFonts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551" w:type="dxa"/>
            <w:vMerge w:val="restart"/>
          </w:tcPr>
          <w:p w:rsidR="0019002B" w:rsidRPr="00606773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06773">
              <w:rPr>
                <w:rFonts w:cs="Times New Roman"/>
                <w:sz w:val="28"/>
                <w:szCs w:val="28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985" w:type="dxa"/>
          </w:tcPr>
          <w:p w:rsidR="0019002B" w:rsidRPr="00606773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06773">
              <w:rPr>
                <w:rFonts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559" w:type="dxa"/>
          </w:tcPr>
          <w:p w:rsidR="0019002B" w:rsidRPr="00606773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06773">
              <w:rPr>
                <w:rFonts w:cs="Times New Roman"/>
                <w:sz w:val="28"/>
                <w:szCs w:val="28"/>
              </w:rPr>
              <w:t>16</w:t>
            </w:r>
            <w:r w:rsidR="009A46C2">
              <w:rPr>
                <w:rFonts w:cs="Times New Roman"/>
                <w:sz w:val="28"/>
                <w:szCs w:val="28"/>
              </w:rPr>
              <w:t>273,5</w:t>
            </w:r>
          </w:p>
        </w:tc>
        <w:tc>
          <w:tcPr>
            <w:tcW w:w="1418" w:type="dxa"/>
          </w:tcPr>
          <w:p w:rsidR="0019002B" w:rsidRPr="00606773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06773">
              <w:rPr>
                <w:rFonts w:cs="Times New Roman"/>
                <w:sz w:val="28"/>
                <w:szCs w:val="28"/>
              </w:rPr>
              <w:t>15663,6</w:t>
            </w:r>
          </w:p>
        </w:tc>
        <w:tc>
          <w:tcPr>
            <w:tcW w:w="1417" w:type="dxa"/>
          </w:tcPr>
          <w:p w:rsidR="0019002B" w:rsidRPr="00606773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06773">
              <w:rPr>
                <w:rFonts w:cs="Times New Roman"/>
                <w:sz w:val="28"/>
                <w:szCs w:val="28"/>
              </w:rPr>
              <w:t>15733,7</w:t>
            </w:r>
          </w:p>
        </w:tc>
      </w:tr>
      <w:tr w:rsidR="0019002B" w:rsidRPr="00752FE8" w:rsidTr="008865CC">
        <w:trPr>
          <w:trHeight w:val="355"/>
        </w:trPr>
        <w:tc>
          <w:tcPr>
            <w:tcW w:w="1418" w:type="dxa"/>
            <w:vMerge/>
          </w:tcPr>
          <w:p w:rsidR="0019002B" w:rsidRPr="00606773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9002B" w:rsidRPr="00606773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002B" w:rsidRPr="00606773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06773">
              <w:rPr>
                <w:rFonts w:cs="Times New Roman"/>
                <w:sz w:val="28"/>
                <w:szCs w:val="28"/>
              </w:rPr>
              <w:t xml:space="preserve">областной бюджет- </w:t>
            </w:r>
          </w:p>
        </w:tc>
        <w:tc>
          <w:tcPr>
            <w:tcW w:w="1559" w:type="dxa"/>
          </w:tcPr>
          <w:p w:rsidR="0019002B" w:rsidRPr="00606773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06773">
              <w:rPr>
                <w:rFonts w:cs="Times New Roman"/>
                <w:sz w:val="28"/>
                <w:szCs w:val="28"/>
              </w:rPr>
              <w:t>8000,0</w:t>
            </w:r>
          </w:p>
        </w:tc>
        <w:tc>
          <w:tcPr>
            <w:tcW w:w="1418" w:type="dxa"/>
          </w:tcPr>
          <w:p w:rsidR="0019002B" w:rsidRPr="00606773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06773">
              <w:rPr>
                <w:rFonts w:cs="Times New Roman"/>
                <w:sz w:val="28"/>
                <w:szCs w:val="28"/>
              </w:rPr>
              <w:t>8000,0</w:t>
            </w:r>
          </w:p>
        </w:tc>
        <w:tc>
          <w:tcPr>
            <w:tcW w:w="1417" w:type="dxa"/>
          </w:tcPr>
          <w:p w:rsidR="0019002B" w:rsidRPr="00606773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06773">
              <w:rPr>
                <w:rFonts w:cs="Times New Roman"/>
                <w:sz w:val="28"/>
                <w:szCs w:val="28"/>
              </w:rPr>
              <w:t>8000,0</w:t>
            </w:r>
          </w:p>
        </w:tc>
      </w:tr>
      <w:tr w:rsidR="0019002B" w:rsidRPr="00752FE8" w:rsidTr="008865CC">
        <w:trPr>
          <w:trHeight w:val="287"/>
        </w:trPr>
        <w:tc>
          <w:tcPr>
            <w:tcW w:w="1418" w:type="dxa"/>
            <w:vMerge/>
          </w:tcPr>
          <w:p w:rsidR="0019002B" w:rsidRPr="00606773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9002B" w:rsidRPr="00606773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002B" w:rsidRPr="00606773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06773">
              <w:rPr>
                <w:rFonts w:cs="Times New Roman"/>
                <w:sz w:val="28"/>
                <w:szCs w:val="28"/>
              </w:rPr>
              <w:t xml:space="preserve">районный бюджет  </w:t>
            </w:r>
          </w:p>
        </w:tc>
        <w:tc>
          <w:tcPr>
            <w:tcW w:w="1559" w:type="dxa"/>
          </w:tcPr>
          <w:p w:rsidR="0067265A" w:rsidRPr="0067265A" w:rsidRDefault="009A46C2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8273,5</w:t>
            </w:r>
          </w:p>
        </w:tc>
        <w:tc>
          <w:tcPr>
            <w:tcW w:w="1418" w:type="dxa"/>
          </w:tcPr>
          <w:p w:rsidR="0019002B" w:rsidRPr="00606773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06773">
              <w:rPr>
                <w:rFonts w:cs="Times New Roman"/>
                <w:sz w:val="28"/>
                <w:szCs w:val="28"/>
              </w:rPr>
              <w:t>7663,6</w:t>
            </w:r>
          </w:p>
        </w:tc>
        <w:tc>
          <w:tcPr>
            <w:tcW w:w="1417" w:type="dxa"/>
          </w:tcPr>
          <w:p w:rsidR="0019002B" w:rsidRPr="00606773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06773">
              <w:rPr>
                <w:rFonts w:cs="Times New Roman"/>
                <w:sz w:val="28"/>
                <w:szCs w:val="28"/>
              </w:rPr>
              <w:t>7733,7</w:t>
            </w:r>
          </w:p>
        </w:tc>
      </w:tr>
      <w:tr w:rsidR="0019002B" w:rsidRPr="00752FE8" w:rsidTr="008865CC">
        <w:trPr>
          <w:trHeight w:val="518"/>
        </w:trPr>
        <w:tc>
          <w:tcPr>
            <w:tcW w:w="1418" w:type="dxa"/>
            <w:vMerge w:val="restart"/>
          </w:tcPr>
          <w:p w:rsidR="0019002B" w:rsidRPr="00606773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06773">
              <w:rPr>
                <w:rFonts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551" w:type="dxa"/>
            <w:vMerge w:val="restart"/>
          </w:tcPr>
          <w:p w:rsidR="0019002B" w:rsidRPr="00606773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06773">
              <w:rPr>
                <w:rFonts w:cs="Times New Roman"/>
                <w:sz w:val="28"/>
                <w:szCs w:val="28"/>
              </w:rPr>
              <w:t>ремонт поселковой библиотеки в пгт. Мурыгино</w:t>
            </w:r>
          </w:p>
        </w:tc>
        <w:tc>
          <w:tcPr>
            <w:tcW w:w="1985" w:type="dxa"/>
          </w:tcPr>
          <w:p w:rsidR="0019002B" w:rsidRPr="00606773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06773">
              <w:rPr>
                <w:rFonts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559" w:type="dxa"/>
          </w:tcPr>
          <w:p w:rsidR="0019002B" w:rsidRPr="00606773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06773">
              <w:rPr>
                <w:rFonts w:cs="Times New Roman"/>
                <w:sz w:val="28"/>
                <w:szCs w:val="28"/>
              </w:rPr>
              <w:t>632,0</w:t>
            </w:r>
          </w:p>
        </w:tc>
        <w:tc>
          <w:tcPr>
            <w:tcW w:w="1418" w:type="dxa"/>
          </w:tcPr>
          <w:p w:rsidR="0019002B" w:rsidRPr="00606773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06773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19002B" w:rsidRPr="00606773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06773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19002B" w:rsidRPr="00752FE8" w:rsidTr="008865CC">
        <w:trPr>
          <w:trHeight w:val="760"/>
        </w:trPr>
        <w:tc>
          <w:tcPr>
            <w:tcW w:w="1418" w:type="dxa"/>
            <w:vMerge/>
          </w:tcPr>
          <w:p w:rsidR="0019002B" w:rsidRPr="00606773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9002B" w:rsidRPr="00606773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002B" w:rsidRPr="00606773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06773">
              <w:rPr>
                <w:rFonts w:cs="Times New Roman"/>
                <w:sz w:val="28"/>
                <w:szCs w:val="28"/>
              </w:rPr>
              <w:t xml:space="preserve">районный бюджет  </w:t>
            </w:r>
          </w:p>
        </w:tc>
        <w:tc>
          <w:tcPr>
            <w:tcW w:w="1559" w:type="dxa"/>
          </w:tcPr>
          <w:p w:rsidR="0019002B" w:rsidRPr="00606773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06773">
              <w:rPr>
                <w:rFonts w:cs="Times New Roman"/>
                <w:sz w:val="28"/>
                <w:szCs w:val="28"/>
              </w:rPr>
              <w:t>632,0</w:t>
            </w:r>
          </w:p>
        </w:tc>
        <w:tc>
          <w:tcPr>
            <w:tcW w:w="1418" w:type="dxa"/>
          </w:tcPr>
          <w:p w:rsidR="0019002B" w:rsidRPr="00606773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06773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19002B" w:rsidRPr="00606773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06773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19002B" w:rsidRPr="00752FE8" w:rsidTr="008865CC">
        <w:trPr>
          <w:trHeight w:val="253"/>
        </w:trPr>
        <w:tc>
          <w:tcPr>
            <w:tcW w:w="1418" w:type="dxa"/>
            <w:vMerge w:val="restart"/>
          </w:tcPr>
          <w:p w:rsidR="0019002B" w:rsidRPr="00606773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06773">
              <w:rPr>
                <w:rFonts w:cs="Times New Roman"/>
                <w:sz w:val="28"/>
                <w:szCs w:val="28"/>
              </w:rPr>
              <w:t>мероприя</w:t>
            </w:r>
            <w:r w:rsidRPr="00606773">
              <w:rPr>
                <w:rFonts w:cs="Times New Roman"/>
                <w:sz w:val="28"/>
                <w:szCs w:val="28"/>
              </w:rPr>
              <w:lastRenderedPageBreak/>
              <w:t>тие</w:t>
            </w:r>
          </w:p>
        </w:tc>
        <w:tc>
          <w:tcPr>
            <w:tcW w:w="2551" w:type="dxa"/>
            <w:vMerge w:val="restart"/>
          </w:tcPr>
          <w:p w:rsidR="0019002B" w:rsidRPr="00606773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06773">
              <w:rPr>
                <w:rFonts w:cs="Times New Roman"/>
                <w:sz w:val="28"/>
                <w:szCs w:val="28"/>
              </w:rPr>
              <w:lastRenderedPageBreak/>
              <w:t xml:space="preserve">комплектование </w:t>
            </w:r>
            <w:r w:rsidRPr="00606773">
              <w:rPr>
                <w:rFonts w:cs="Times New Roman"/>
                <w:sz w:val="28"/>
                <w:szCs w:val="28"/>
              </w:rPr>
              <w:lastRenderedPageBreak/>
              <w:t>книжных фондов</w:t>
            </w:r>
          </w:p>
        </w:tc>
        <w:tc>
          <w:tcPr>
            <w:tcW w:w="1985" w:type="dxa"/>
          </w:tcPr>
          <w:p w:rsidR="0019002B" w:rsidRPr="00606773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06773">
              <w:rPr>
                <w:rFonts w:cs="Times New Roman"/>
                <w:sz w:val="28"/>
                <w:szCs w:val="28"/>
              </w:rPr>
              <w:lastRenderedPageBreak/>
              <w:t xml:space="preserve">всего </w:t>
            </w:r>
          </w:p>
        </w:tc>
        <w:tc>
          <w:tcPr>
            <w:tcW w:w="1559" w:type="dxa"/>
          </w:tcPr>
          <w:p w:rsidR="0019002B" w:rsidRPr="00E37B29" w:rsidRDefault="00724A97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E37B29">
              <w:rPr>
                <w:rFonts w:cs="Times New Roman"/>
                <w:sz w:val="28"/>
                <w:szCs w:val="28"/>
              </w:rPr>
              <w:t>205,6</w:t>
            </w:r>
          </w:p>
        </w:tc>
        <w:tc>
          <w:tcPr>
            <w:tcW w:w="1418" w:type="dxa"/>
          </w:tcPr>
          <w:p w:rsidR="0019002B" w:rsidRPr="00606773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06773">
              <w:rPr>
                <w:rFonts w:cs="Times New Roman"/>
                <w:sz w:val="28"/>
                <w:szCs w:val="28"/>
              </w:rPr>
              <w:t xml:space="preserve"> 195,0</w:t>
            </w:r>
          </w:p>
        </w:tc>
        <w:tc>
          <w:tcPr>
            <w:tcW w:w="1417" w:type="dxa"/>
          </w:tcPr>
          <w:p w:rsidR="0019002B" w:rsidRPr="00606773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06773">
              <w:rPr>
                <w:rFonts w:cs="Times New Roman"/>
                <w:sz w:val="28"/>
                <w:szCs w:val="28"/>
              </w:rPr>
              <w:t xml:space="preserve"> 205,0</w:t>
            </w:r>
          </w:p>
        </w:tc>
      </w:tr>
      <w:tr w:rsidR="0019002B" w:rsidRPr="00752FE8" w:rsidTr="008865CC">
        <w:trPr>
          <w:trHeight w:val="383"/>
        </w:trPr>
        <w:tc>
          <w:tcPr>
            <w:tcW w:w="1418" w:type="dxa"/>
            <w:vMerge/>
          </w:tcPr>
          <w:p w:rsidR="0019002B" w:rsidRPr="00606773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9002B" w:rsidRPr="00606773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002B" w:rsidRPr="00606773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06773">
              <w:rPr>
                <w:rFonts w:cs="Times New Roman"/>
                <w:sz w:val="28"/>
                <w:szCs w:val="28"/>
              </w:rPr>
              <w:t xml:space="preserve">районный бюджет  </w:t>
            </w:r>
          </w:p>
        </w:tc>
        <w:tc>
          <w:tcPr>
            <w:tcW w:w="1559" w:type="dxa"/>
          </w:tcPr>
          <w:p w:rsidR="0019002B" w:rsidRPr="00606773" w:rsidRDefault="009A46C2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205,6</w:t>
            </w:r>
          </w:p>
        </w:tc>
        <w:tc>
          <w:tcPr>
            <w:tcW w:w="1418" w:type="dxa"/>
          </w:tcPr>
          <w:p w:rsidR="0019002B" w:rsidRPr="00606773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06773">
              <w:rPr>
                <w:rFonts w:cs="Times New Roman"/>
                <w:sz w:val="28"/>
                <w:szCs w:val="28"/>
              </w:rPr>
              <w:t xml:space="preserve"> 195,0</w:t>
            </w:r>
          </w:p>
        </w:tc>
        <w:tc>
          <w:tcPr>
            <w:tcW w:w="1417" w:type="dxa"/>
          </w:tcPr>
          <w:p w:rsidR="0019002B" w:rsidRPr="00606773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06773">
              <w:rPr>
                <w:rFonts w:cs="Times New Roman"/>
                <w:sz w:val="28"/>
                <w:szCs w:val="28"/>
              </w:rPr>
              <w:t xml:space="preserve"> 205,0</w:t>
            </w:r>
          </w:p>
        </w:tc>
      </w:tr>
      <w:tr w:rsidR="0019002B" w:rsidRPr="00752FE8" w:rsidTr="008865CC">
        <w:trPr>
          <w:trHeight w:val="184"/>
        </w:trPr>
        <w:tc>
          <w:tcPr>
            <w:tcW w:w="1418" w:type="dxa"/>
            <w:vMerge w:val="restart"/>
          </w:tcPr>
          <w:p w:rsidR="0019002B" w:rsidRPr="00606773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06773">
              <w:rPr>
                <w:rFonts w:cs="Times New Roman"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2551" w:type="dxa"/>
            <w:vMerge w:val="restart"/>
          </w:tcPr>
          <w:p w:rsidR="0019002B" w:rsidRPr="00606773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06773">
              <w:rPr>
                <w:rFonts w:cs="Times New Roman"/>
                <w:sz w:val="28"/>
                <w:szCs w:val="28"/>
              </w:rPr>
              <w:t>выплаты отдельным категориям граждан</w:t>
            </w:r>
          </w:p>
        </w:tc>
        <w:tc>
          <w:tcPr>
            <w:tcW w:w="1985" w:type="dxa"/>
          </w:tcPr>
          <w:p w:rsidR="0019002B" w:rsidRPr="00606773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06773">
              <w:rPr>
                <w:rFonts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559" w:type="dxa"/>
          </w:tcPr>
          <w:p w:rsidR="0019002B" w:rsidRPr="00606773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06773">
              <w:rPr>
                <w:rFonts w:cs="Times New Roman"/>
                <w:sz w:val="28"/>
                <w:szCs w:val="28"/>
              </w:rPr>
              <w:t>1,4</w:t>
            </w:r>
          </w:p>
        </w:tc>
        <w:tc>
          <w:tcPr>
            <w:tcW w:w="1418" w:type="dxa"/>
          </w:tcPr>
          <w:p w:rsidR="0019002B" w:rsidRPr="00606773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06773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19002B" w:rsidRPr="00606773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06773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19002B" w:rsidRPr="00752FE8" w:rsidTr="008865CC">
        <w:trPr>
          <w:trHeight w:val="253"/>
        </w:trPr>
        <w:tc>
          <w:tcPr>
            <w:tcW w:w="1418" w:type="dxa"/>
            <w:vMerge/>
          </w:tcPr>
          <w:p w:rsidR="0019002B" w:rsidRPr="00606773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9002B" w:rsidRPr="00606773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002B" w:rsidRPr="00606773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06773">
              <w:rPr>
                <w:rFonts w:cs="Times New Roman"/>
                <w:sz w:val="28"/>
                <w:szCs w:val="28"/>
              </w:rPr>
              <w:t xml:space="preserve">районный бюджет  </w:t>
            </w:r>
          </w:p>
        </w:tc>
        <w:tc>
          <w:tcPr>
            <w:tcW w:w="1559" w:type="dxa"/>
          </w:tcPr>
          <w:p w:rsidR="0019002B" w:rsidRPr="00606773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06773">
              <w:rPr>
                <w:rFonts w:cs="Times New Roman"/>
                <w:sz w:val="28"/>
                <w:szCs w:val="28"/>
              </w:rPr>
              <w:t>1,4</w:t>
            </w:r>
          </w:p>
        </w:tc>
        <w:tc>
          <w:tcPr>
            <w:tcW w:w="1418" w:type="dxa"/>
          </w:tcPr>
          <w:p w:rsidR="0019002B" w:rsidRPr="00606773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06773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19002B" w:rsidRPr="00606773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06773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19002B" w:rsidRPr="00752FE8" w:rsidTr="008865CC">
        <w:trPr>
          <w:trHeight w:val="318"/>
        </w:trPr>
        <w:tc>
          <w:tcPr>
            <w:tcW w:w="1418" w:type="dxa"/>
            <w:vMerge w:val="restart"/>
          </w:tcPr>
          <w:p w:rsidR="0019002B" w:rsidRPr="00752FE8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752FE8">
              <w:rPr>
                <w:rFonts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551" w:type="dxa"/>
            <w:vMerge w:val="restart"/>
          </w:tcPr>
          <w:p w:rsidR="0019002B" w:rsidRPr="00752FE8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752FE8">
              <w:rPr>
                <w:rFonts w:cs="Times New Roman"/>
                <w:sz w:val="28"/>
                <w:szCs w:val="28"/>
              </w:rPr>
              <w:t>поддержка отрасли культуры</w:t>
            </w:r>
          </w:p>
        </w:tc>
        <w:tc>
          <w:tcPr>
            <w:tcW w:w="1985" w:type="dxa"/>
          </w:tcPr>
          <w:p w:rsidR="0019002B" w:rsidRPr="00752FE8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752FE8">
              <w:rPr>
                <w:rFonts w:cs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19002B" w:rsidRPr="00677927" w:rsidRDefault="0067265A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77927">
              <w:rPr>
                <w:rFonts w:cs="Times New Roman"/>
                <w:sz w:val="28"/>
                <w:szCs w:val="28"/>
              </w:rPr>
              <w:t>106,3</w:t>
            </w:r>
            <w:r w:rsidR="009A46C2" w:rsidRPr="00677927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19002B" w:rsidRPr="00752FE8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752FE8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19002B" w:rsidRPr="00752FE8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752FE8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19002B" w:rsidRPr="00752FE8" w:rsidTr="008865CC">
        <w:trPr>
          <w:trHeight w:val="318"/>
        </w:trPr>
        <w:tc>
          <w:tcPr>
            <w:tcW w:w="1418" w:type="dxa"/>
            <w:vMerge/>
          </w:tcPr>
          <w:p w:rsidR="0019002B" w:rsidRPr="00752FE8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9002B" w:rsidRPr="00752FE8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002B" w:rsidRPr="00752FE8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</w:tcPr>
          <w:p w:rsidR="00BE4AF2" w:rsidRPr="00677927" w:rsidRDefault="00BE4AF2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77927">
              <w:rPr>
                <w:rFonts w:cs="Times New Roman"/>
                <w:sz w:val="28"/>
                <w:szCs w:val="28"/>
              </w:rPr>
              <w:t>100,0</w:t>
            </w:r>
          </w:p>
        </w:tc>
        <w:tc>
          <w:tcPr>
            <w:tcW w:w="1418" w:type="dxa"/>
          </w:tcPr>
          <w:p w:rsidR="0019002B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19002B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19002B" w:rsidRPr="00752FE8" w:rsidTr="008865CC">
        <w:trPr>
          <w:trHeight w:val="318"/>
        </w:trPr>
        <w:tc>
          <w:tcPr>
            <w:tcW w:w="1418" w:type="dxa"/>
            <w:vMerge/>
          </w:tcPr>
          <w:p w:rsidR="0019002B" w:rsidRPr="00752FE8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9002B" w:rsidRPr="00752FE8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002B" w:rsidRPr="00752FE8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752FE8">
              <w:rPr>
                <w:rFonts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</w:tcPr>
          <w:p w:rsidR="00BE4AF2" w:rsidRPr="00677927" w:rsidRDefault="00BE4AF2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77927">
              <w:rPr>
                <w:rFonts w:cs="Times New Roman"/>
                <w:sz w:val="28"/>
                <w:szCs w:val="28"/>
              </w:rPr>
              <w:t>5,26</w:t>
            </w:r>
          </w:p>
        </w:tc>
        <w:tc>
          <w:tcPr>
            <w:tcW w:w="1418" w:type="dxa"/>
          </w:tcPr>
          <w:p w:rsidR="0019002B" w:rsidRPr="00752FE8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752FE8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19002B" w:rsidRPr="00752FE8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752FE8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19002B" w:rsidRPr="00752FE8" w:rsidTr="008865CC">
        <w:trPr>
          <w:trHeight w:val="318"/>
        </w:trPr>
        <w:tc>
          <w:tcPr>
            <w:tcW w:w="1418" w:type="dxa"/>
            <w:vMerge/>
          </w:tcPr>
          <w:p w:rsidR="0019002B" w:rsidRPr="00752FE8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9002B" w:rsidRPr="00752FE8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002B" w:rsidRPr="00752FE8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752FE8">
              <w:rPr>
                <w:rFonts w:cs="Times New Roman"/>
                <w:sz w:val="28"/>
                <w:szCs w:val="28"/>
              </w:rPr>
              <w:t xml:space="preserve">районный бюджет  </w:t>
            </w:r>
          </w:p>
        </w:tc>
        <w:tc>
          <w:tcPr>
            <w:tcW w:w="1559" w:type="dxa"/>
          </w:tcPr>
          <w:p w:rsidR="0019002B" w:rsidRPr="00752FE8" w:rsidRDefault="0067265A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</w:t>
            </w:r>
            <w:r w:rsidR="006D3A44">
              <w:rPr>
                <w:rFonts w:cs="Times New Roman"/>
                <w:sz w:val="28"/>
                <w:szCs w:val="28"/>
              </w:rPr>
              <w:t>07</w:t>
            </w:r>
          </w:p>
        </w:tc>
        <w:tc>
          <w:tcPr>
            <w:tcW w:w="1418" w:type="dxa"/>
          </w:tcPr>
          <w:p w:rsidR="0019002B" w:rsidRPr="00752FE8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19002B" w:rsidRPr="00752FE8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19002B" w:rsidRPr="00752FE8" w:rsidTr="008865CC">
        <w:trPr>
          <w:trHeight w:val="318"/>
        </w:trPr>
        <w:tc>
          <w:tcPr>
            <w:tcW w:w="1418" w:type="dxa"/>
            <w:vMerge w:val="restart"/>
          </w:tcPr>
          <w:p w:rsidR="0019002B" w:rsidRPr="00752FE8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752FE8">
              <w:rPr>
                <w:rFonts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551" w:type="dxa"/>
            <w:vMerge w:val="restart"/>
          </w:tcPr>
          <w:p w:rsidR="0019002B" w:rsidRPr="00752FE8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C4BD5">
              <w:rPr>
                <w:sz w:val="28"/>
                <w:szCs w:val="28"/>
              </w:rPr>
              <w:t>уницип</w:t>
            </w:r>
            <w:r>
              <w:rPr>
                <w:sz w:val="28"/>
                <w:szCs w:val="28"/>
              </w:rPr>
              <w:t>альная премия им. С.И. Сычугова</w:t>
            </w:r>
          </w:p>
        </w:tc>
        <w:tc>
          <w:tcPr>
            <w:tcW w:w="1985" w:type="dxa"/>
          </w:tcPr>
          <w:p w:rsidR="0019002B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752FE8">
              <w:rPr>
                <w:rFonts w:cs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19002B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19002B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19002B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19002B" w:rsidRPr="00752FE8" w:rsidTr="008865CC">
        <w:trPr>
          <w:trHeight w:val="318"/>
        </w:trPr>
        <w:tc>
          <w:tcPr>
            <w:tcW w:w="1418" w:type="dxa"/>
            <w:vMerge/>
          </w:tcPr>
          <w:p w:rsidR="0019002B" w:rsidRPr="00752FE8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9002B" w:rsidRDefault="0019002B" w:rsidP="008865CC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9002B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752FE8">
              <w:rPr>
                <w:rFonts w:cs="Times New Roman"/>
                <w:sz w:val="28"/>
                <w:szCs w:val="28"/>
              </w:rPr>
              <w:t xml:space="preserve">районный бюджет  </w:t>
            </w:r>
          </w:p>
        </w:tc>
        <w:tc>
          <w:tcPr>
            <w:tcW w:w="1559" w:type="dxa"/>
          </w:tcPr>
          <w:p w:rsidR="0019002B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19002B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19002B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</w:tr>
    </w:tbl>
    <w:p w:rsidR="0019002B" w:rsidRDefault="0019002B" w:rsidP="008865CC">
      <w:pPr>
        <w:pStyle w:val="90"/>
        <w:shd w:val="clear" w:color="auto" w:fill="auto"/>
        <w:spacing w:before="0" w:line="240" w:lineRule="auto"/>
        <w:ind w:firstLine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3A44" w:rsidRDefault="00353ABE" w:rsidP="00353ABE">
      <w:pPr>
        <w:widowControl/>
        <w:suppressAutoHyphens w:val="0"/>
        <w:autoSpaceDE/>
        <w:spacing w:after="200" w:line="276" w:lineRule="auto"/>
        <w:ind w:firstLine="0"/>
        <w:jc w:val="center"/>
        <w:rPr>
          <w:rFonts w:cs="Times New Roman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__________</w:t>
      </w:r>
      <w:r w:rsidR="006D3A44">
        <w:rPr>
          <w:b/>
          <w:bCs/>
          <w:sz w:val="28"/>
          <w:szCs w:val="28"/>
        </w:rPr>
        <w:br w:type="page"/>
      </w:r>
    </w:p>
    <w:p w:rsidR="0019002B" w:rsidRDefault="0019002B">
      <w:pPr>
        <w:pStyle w:val="90"/>
        <w:shd w:val="clear" w:color="auto" w:fill="auto"/>
        <w:spacing w:before="0" w:line="240" w:lineRule="auto"/>
        <w:ind w:firstLine="0"/>
        <w:jc w:val="both"/>
        <w:rPr>
          <w:b/>
          <w:bCs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767"/>
        <w:gridCol w:w="4512"/>
      </w:tblGrid>
      <w:tr w:rsidR="006D3A44" w:rsidRPr="00E5483A" w:rsidTr="00724A97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6D3A44" w:rsidRDefault="006D3A44" w:rsidP="00724A9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6D3A44" w:rsidRPr="00E5483A" w:rsidRDefault="006D3A44" w:rsidP="00724A97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5</w:t>
            </w:r>
          </w:p>
          <w:p w:rsidR="006D3A44" w:rsidRDefault="006D3A44" w:rsidP="00724A97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5483A">
              <w:rPr>
                <w:sz w:val="28"/>
                <w:szCs w:val="28"/>
              </w:rPr>
              <w:t>к постановлению администрации Юрьянского района</w:t>
            </w:r>
          </w:p>
          <w:p w:rsidR="006D3A44" w:rsidRPr="00E5483A" w:rsidRDefault="006D3A44" w:rsidP="00724A97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Кировской области</w:t>
            </w:r>
            <w:r w:rsidRPr="00E5483A">
              <w:rPr>
                <w:sz w:val="28"/>
                <w:szCs w:val="28"/>
              </w:rPr>
              <w:t xml:space="preserve"> </w:t>
            </w:r>
          </w:p>
          <w:p w:rsidR="006D3A44" w:rsidRPr="00E5483A" w:rsidRDefault="006D3A44" w:rsidP="00CC2BF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5483A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="00CC2BF0">
              <w:rPr>
                <w:sz w:val="28"/>
                <w:szCs w:val="28"/>
              </w:rPr>
              <w:t xml:space="preserve">23.03.2021 </w:t>
            </w:r>
            <w:r w:rsidRPr="00E5483A">
              <w:rPr>
                <w:sz w:val="28"/>
                <w:szCs w:val="28"/>
              </w:rPr>
              <w:t xml:space="preserve"> № </w:t>
            </w:r>
            <w:r w:rsidR="00CC2BF0">
              <w:rPr>
                <w:sz w:val="28"/>
                <w:szCs w:val="28"/>
              </w:rPr>
              <w:t xml:space="preserve"> 46</w:t>
            </w:r>
          </w:p>
        </w:tc>
      </w:tr>
    </w:tbl>
    <w:p w:rsidR="006D3A44" w:rsidRDefault="006D3A44">
      <w:pPr>
        <w:pStyle w:val="90"/>
        <w:shd w:val="clear" w:color="auto" w:fill="auto"/>
        <w:spacing w:before="0" w:line="240" w:lineRule="auto"/>
        <w:ind w:firstLine="0"/>
        <w:jc w:val="both"/>
        <w:rPr>
          <w:b/>
          <w:bCs/>
          <w:sz w:val="28"/>
          <w:szCs w:val="28"/>
        </w:rPr>
      </w:pPr>
    </w:p>
    <w:p w:rsidR="006D3A44" w:rsidRDefault="006D3A44">
      <w:pPr>
        <w:pStyle w:val="90"/>
        <w:shd w:val="clear" w:color="auto" w:fill="auto"/>
        <w:spacing w:before="0" w:line="240" w:lineRule="auto"/>
        <w:ind w:firstLine="0"/>
        <w:jc w:val="both"/>
        <w:rPr>
          <w:b/>
          <w:bCs/>
          <w:sz w:val="28"/>
          <w:szCs w:val="28"/>
        </w:rPr>
      </w:pPr>
    </w:p>
    <w:p w:rsidR="006D3A44" w:rsidRDefault="006D3A44" w:rsidP="006D3A44">
      <w:pPr>
        <w:pStyle w:val="90"/>
        <w:numPr>
          <w:ilvl w:val="0"/>
          <w:numId w:val="30"/>
        </w:numPr>
        <w:shd w:val="clear" w:color="auto" w:fill="auto"/>
        <w:spacing w:before="0" w:line="240" w:lineRule="auto"/>
        <w:jc w:val="both"/>
        <w:rPr>
          <w:b/>
          <w:sz w:val="28"/>
          <w:szCs w:val="28"/>
        </w:rPr>
      </w:pPr>
      <w:r w:rsidRPr="00F6135B">
        <w:rPr>
          <w:b/>
          <w:sz w:val="28"/>
          <w:szCs w:val="28"/>
        </w:rPr>
        <w:t>Ресурсное обеспечение подпрограммы «Дополнительное образование детей в школах искусств»</w:t>
      </w:r>
    </w:p>
    <w:p w:rsidR="006D3A44" w:rsidRDefault="006D3A44" w:rsidP="006D3A44">
      <w:pPr>
        <w:pStyle w:val="90"/>
        <w:shd w:val="clear" w:color="auto" w:fill="auto"/>
        <w:spacing w:before="0" w:line="240" w:lineRule="auto"/>
        <w:ind w:firstLine="709"/>
        <w:jc w:val="both"/>
        <w:rPr>
          <w:b/>
          <w:sz w:val="28"/>
          <w:szCs w:val="28"/>
        </w:rPr>
      </w:pPr>
    </w:p>
    <w:p w:rsidR="006D3A44" w:rsidRPr="00BF2A7C" w:rsidRDefault="006D3A44" w:rsidP="006D3A44">
      <w:pPr>
        <w:pStyle w:val="ConsPlusNormal"/>
        <w:spacing w:line="360" w:lineRule="auto"/>
        <w:ind w:firstLine="709"/>
        <w:jc w:val="both"/>
      </w:pPr>
      <w:r>
        <w:rPr>
          <w:sz w:val="28"/>
          <w:szCs w:val="28"/>
        </w:rPr>
        <w:t>Объем ежегодных расходов, связанных с финансовым обеспечением Подпрограммы осуществляется за счет средств областного и муниципального бюджета, которое устанавливается решением Юрьянской районной Думы об утверждении бюджета на очередной финансовый год и плановый период.</w:t>
      </w:r>
    </w:p>
    <w:p w:rsidR="006D3A44" w:rsidRDefault="006D3A44" w:rsidP="006D3A44">
      <w:pPr>
        <w:pStyle w:val="90"/>
        <w:shd w:val="clear" w:color="auto" w:fill="auto"/>
        <w:spacing w:before="0" w:line="240" w:lineRule="auto"/>
        <w:ind w:left="709" w:firstLine="0"/>
        <w:rPr>
          <w:b/>
          <w:sz w:val="24"/>
          <w:szCs w:val="24"/>
        </w:rPr>
      </w:pPr>
    </w:p>
    <w:tbl>
      <w:tblPr>
        <w:tblStyle w:val="a9"/>
        <w:tblW w:w="10206" w:type="dxa"/>
        <w:tblInd w:w="108" w:type="dxa"/>
        <w:tblLayout w:type="fixed"/>
        <w:tblLook w:val="04A0"/>
      </w:tblPr>
      <w:tblGrid>
        <w:gridCol w:w="1134"/>
        <w:gridCol w:w="2835"/>
        <w:gridCol w:w="2127"/>
        <w:gridCol w:w="1417"/>
        <w:gridCol w:w="1276"/>
        <w:gridCol w:w="1417"/>
      </w:tblGrid>
      <w:tr w:rsidR="006D3A44" w:rsidRPr="0061463E" w:rsidTr="00254083">
        <w:trPr>
          <w:trHeight w:val="214"/>
        </w:trPr>
        <w:tc>
          <w:tcPr>
            <w:tcW w:w="1134" w:type="dxa"/>
            <w:vMerge w:val="restart"/>
          </w:tcPr>
          <w:p w:rsidR="006D3A44" w:rsidRPr="0061463E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  <w:p w:rsidR="006D3A44" w:rsidRPr="0061463E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1463E">
              <w:rPr>
                <w:rFonts w:cs="Times New Roman"/>
                <w:sz w:val="28"/>
                <w:szCs w:val="28"/>
              </w:rPr>
              <w:t>Статус</w:t>
            </w:r>
          </w:p>
        </w:tc>
        <w:tc>
          <w:tcPr>
            <w:tcW w:w="2835" w:type="dxa"/>
            <w:vMerge w:val="restart"/>
          </w:tcPr>
          <w:p w:rsidR="006D3A44" w:rsidRPr="0061463E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1463E">
              <w:rPr>
                <w:rFonts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127" w:type="dxa"/>
            <w:vMerge w:val="restart"/>
          </w:tcPr>
          <w:p w:rsidR="006D3A44" w:rsidRPr="0061463E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1463E">
              <w:rPr>
                <w:rFonts w:cs="Times New Roman"/>
                <w:sz w:val="28"/>
                <w:szCs w:val="28"/>
              </w:rPr>
              <w:t>Источники</w:t>
            </w:r>
          </w:p>
          <w:p w:rsidR="006D3A44" w:rsidRPr="0061463E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1463E">
              <w:rPr>
                <w:rFonts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4110" w:type="dxa"/>
            <w:gridSpan w:val="3"/>
          </w:tcPr>
          <w:p w:rsidR="006D3A44" w:rsidRPr="0061463E" w:rsidRDefault="006D3A44" w:rsidP="00724A9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тыс. руб.</w:t>
            </w:r>
          </w:p>
        </w:tc>
      </w:tr>
      <w:tr w:rsidR="006D3A44" w:rsidRPr="0061463E" w:rsidTr="00254083">
        <w:trPr>
          <w:trHeight w:val="739"/>
        </w:trPr>
        <w:tc>
          <w:tcPr>
            <w:tcW w:w="1134" w:type="dxa"/>
            <w:vMerge/>
          </w:tcPr>
          <w:p w:rsidR="006D3A44" w:rsidRPr="0061463E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D3A44" w:rsidRPr="0061463E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6D3A44" w:rsidRPr="0061463E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D3A44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1463E">
              <w:rPr>
                <w:rFonts w:cs="Times New Roman"/>
                <w:sz w:val="28"/>
                <w:szCs w:val="28"/>
              </w:rPr>
              <w:t>2021 год</w:t>
            </w:r>
          </w:p>
        </w:tc>
        <w:tc>
          <w:tcPr>
            <w:tcW w:w="1276" w:type="dxa"/>
          </w:tcPr>
          <w:p w:rsidR="006D3A44" w:rsidRPr="0061463E" w:rsidRDefault="006D3A44" w:rsidP="00724A97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1463E">
              <w:rPr>
                <w:rFonts w:cs="Times New Roman"/>
                <w:sz w:val="28"/>
                <w:szCs w:val="28"/>
              </w:rPr>
              <w:t>2022 год</w:t>
            </w:r>
          </w:p>
          <w:p w:rsidR="006D3A44" w:rsidRDefault="006D3A44" w:rsidP="00724A97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D3A44" w:rsidRPr="0061463E" w:rsidRDefault="006D3A44" w:rsidP="00724A97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1463E">
              <w:rPr>
                <w:rFonts w:cs="Times New Roman"/>
                <w:sz w:val="28"/>
                <w:szCs w:val="28"/>
              </w:rPr>
              <w:t>2023 год</w:t>
            </w:r>
          </w:p>
          <w:p w:rsidR="006D3A44" w:rsidRDefault="006D3A44" w:rsidP="00724A97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6D3A44" w:rsidRPr="0061463E" w:rsidTr="00254083">
        <w:trPr>
          <w:trHeight w:val="332"/>
        </w:trPr>
        <w:tc>
          <w:tcPr>
            <w:tcW w:w="1134" w:type="dxa"/>
            <w:vMerge w:val="restart"/>
          </w:tcPr>
          <w:p w:rsidR="006D3A44" w:rsidRPr="0061463E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подпро</w:t>
            </w:r>
            <w:r w:rsidRPr="0061463E">
              <w:rPr>
                <w:rFonts w:cs="Times New Roman"/>
                <w:sz w:val="28"/>
                <w:szCs w:val="28"/>
              </w:rPr>
              <w:t>грамма</w:t>
            </w:r>
          </w:p>
        </w:tc>
        <w:tc>
          <w:tcPr>
            <w:tcW w:w="2835" w:type="dxa"/>
            <w:vMerge w:val="restart"/>
          </w:tcPr>
          <w:p w:rsidR="006D3A44" w:rsidRPr="0061463E" w:rsidRDefault="006D3A44" w:rsidP="00724A97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61463E">
              <w:rPr>
                <w:sz w:val="28"/>
                <w:szCs w:val="28"/>
              </w:rPr>
              <w:t>Допо</w:t>
            </w:r>
            <w:r>
              <w:rPr>
                <w:sz w:val="28"/>
                <w:szCs w:val="28"/>
              </w:rPr>
              <w:t xml:space="preserve">лнительное образование детей в </w:t>
            </w:r>
            <w:r w:rsidRPr="0061463E">
              <w:rPr>
                <w:sz w:val="28"/>
                <w:szCs w:val="28"/>
              </w:rPr>
              <w:t xml:space="preserve">школах искусств»   </w:t>
            </w:r>
          </w:p>
          <w:p w:rsidR="006D3A44" w:rsidRPr="0061463E" w:rsidRDefault="006D3A44" w:rsidP="00724A97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D3A44" w:rsidRPr="0061463E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1463E">
              <w:rPr>
                <w:rFonts w:cs="Times New Roman"/>
                <w:sz w:val="28"/>
                <w:szCs w:val="28"/>
              </w:rPr>
              <w:t xml:space="preserve">всего </w:t>
            </w:r>
          </w:p>
          <w:p w:rsidR="006D3A44" w:rsidRPr="0061463E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D3A44" w:rsidRPr="0061463E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19244,3</w:t>
            </w:r>
          </w:p>
        </w:tc>
        <w:tc>
          <w:tcPr>
            <w:tcW w:w="1276" w:type="dxa"/>
          </w:tcPr>
          <w:p w:rsidR="006D3A44" w:rsidRPr="0061463E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18789,0</w:t>
            </w:r>
          </w:p>
        </w:tc>
        <w:tc>
          <w:tcPr>
            <w:tcW w:w="1417" w:type="dxa"/>
          </w:tcPr>
          <w:p w:rsidR="006D3A44" w:rsidRPr="0061463E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18788,1</w:t>
            </w:r>
          </w:p>
        </w:tc>
      </w:tr>
      <w:tr w:rsidR="006D3A44" w:rsidRPr="0061463E" w:rsidTr="00254083">
        <w:trPr>
          <w:trHeight w:val="332"/>
        </w:trPr>
        <w:tc>
          <w:tcPr>
            <w:tcW w:w="1134" w:type="dxa"/>
            <w:vMerge/>
          </w:tcPr>
          <w:p w:rsidR="006D3A44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D3A44" w:rsidRPr="0061463E" w:rsidRDefault="006D3A44" w:rsidP="00724A97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D3A44" w:rsidRPr="0061463E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1463E">
              <w:rPr>
                <w:rFonts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</w:tcPr>
          <w:p w:rsidR="006D3A44" w:rsidRPr="0061463E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1463E">
              <w:rPr>
                <w:rFonts w:cs="Times New Roman"/>
                <w:sz w:val="28"/>
                <w:szCs w:val="28"/>
              </w:rPr>
              <w:t xml:space="preserve"> 5000,0</w:t>
            </w:r>
          </w:p>
        </w:tc>
        <w:tc>
          <w:tcPr>
            <w:tcW w:w="1276" w:type="dxa"/>
          </w:tcPr>
          <w:p w:rsidR="006D3A44" w:rsidRPr="0061463E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1463E">
              <w:rPr>
                <w:rFonts w:cs="Times New Roman"/>
                <w:sz w:val="28"/>
                <w:szCs w:val="28"/>
              </w:rPr>
              <w:t xml:space="preserve">5000,0 </w:t>
            </w:r>
          </w:p>
        </w:tc>
        <w:tc>
          <w:tcPr>
            <w:tcW w:w="1417" w:type="dxa"/>
          </w:tcPr>
          <w:p w:rsidR="006D3A44" w:rsidRPr="0061463E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1463E">
              <w:rPr>
                <w:rFonts w:cs="Times New Roman"/>
                <w:sz w:val="28"/>
                <w:szCs w:val="28"/>
              </w:rPr>
              <w:t>5000,0</w:t>
            </w:r>
          </w:p>
        </w:tc>
      </w:tr>
      <w:tr w:rsidR="006D3A44" w:rsidRPr="0061463E" w:rsidTr="00254083">
        <w:trPr>
          <w:trHeight w:val="445"/>
        </w:trPr>
        <w:tc>
          <w:tcPr>
            <w:tcW w:w="1134" w:type="dxa"/>
            <w:vMerge/>
          </w:tcPr>
          <w:p w:rsidR="006D3A44" w:rsidRPr="0061463E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D3A44" w:rsidRPr="0061463E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D3A44" w:rsidRPr="0061463E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1463E">
              <w:rPr>
                <w:rFonts w:cs="Times New Roman"/>
                <w:sz w:val="28"/>
                <w:szCs w:val="28"/>
              </w:rPr>
              <w:t xml:space="preserve">районный бюджет </w:t>
            </w:r>
          </w:p>
        </w:tc>
        <w:tc>
          <w:tcPr>
            <w:tcW w:w="1417" w:type="dxa"/>
          </w:tcPr>
          <w:p w:rsidR="006D3A44" w:rsidRPr="0061463E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14244,3</w:t>
            </w:r>
          </w:p>
        </w:tc>
        <w:tc>
          <w:tcPr>
            <w:tcW w:w="1276" w:type="dxa"/>
          </w:tcPr>
          <w:p w:rsidR="006D3A44" w:rsidRPr="0061463E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13789,0</w:t>
            </w:r>
          </w:p>
        </w:tc>
        <w:tc>
          <w:tcPr>
            <w:tcW w:w="1417" w:type="dxa"/>
          </w:tcPr>
          <w:p w:rsidR="006D3A44" w:rsidRPr="0061463E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13788,1</w:t>
            </w:r>
          </w:p>
        </w:tc>
      </w:tr>
      <w:tr w:rsidR="006D3A44" w:rsidRPr="0061463E" w:rsidTr="00254083">
        <w:trPr>
          <w:trHeight w:val="434"/>
        </w:trPr>
        <w:tc>
          <w:tcPr>
            <w:tcW w:w="1134" w:type="dxa"/>
            <w:vMerge w:val="restart"/>
          </w:tcPr>
          <w:p w:rsidR="006D3A44" w:rsidRPr="0061463E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1463E">
              <w:rPr>
                <w:rFonts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835" w:type="dxa"/>
            <w:vMerge w:val="restart"/>
          </w:tcPr>
          <w:p w:rsidR="006D3A44" w:rsidRPr="0061463E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финансовое обеспечение деятельности муниципальных учреждений</w:t>
            </w:r>
          </w:p>
        </w:tc>
        <w:tc>
          <w:tcPr>
            <w:tcW w:w="2127" w:type="dxa"/>
          </w:tcPr>
          <w:p w:rsidR="006D3A44" w:rsidRPr="0061463E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1463E">
              <w:rPr>
                <w:rFonts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6D3A44" w:rsidRPr="0061463E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19244,3</w:t>
            </w:r>
          </w:p>
        </w:tc>
        <w:tc>
          <w:tcPr>
            <w:tcW w:w="1276" w:type="dxa"/>
          </w:tcPr>
          <w:p w:rsidR="006D3A44" w:rsidRPr="0061463E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18789,0</w:t>
            </w:r>
          </w:p>
        </w:tc>
        <w:tc>
          <w:tcPr>
            <w:tcW w:w="1417" w:type="dxa"/>
          </w:tcPr>
          <w:p w:rsidR="006D3A44" w:rsidRPr="0061463E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18788,1</w:t>
            </w:r>
          </w:p>
        </w:tc>
      </w:tr>
      <w:tr w:rsidR="006D3A44" w:rsidRPr="0061463E" w:rsidTr="00254083">
        <w:trPr>
          <w:trHeight w:val="688"/>
        </w:trPr>
        <w:tc>
          <w:tcPr>
            <w:tcW w:w="1134" w:type="dxa"/>
            <w:vMerge/>
          </w:tcPr>
          <w:p w:rsidR="006D3A44" w:rsidRPr="0061463E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D3A44" w:rsidRPr="0061463E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D3A44" w:rsidRPr="0061463E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1463E">
              <w:rPr>
                <w:rFonts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</w:tcPr>
          <w:p w:rsidR="006D3A44" w:rsidRPr="0061463E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1463E">
              <w:rPr>
                <w:rFonts w:cs="Times New Roman"/>
                <w:sz w:val="28"/>
                <w:szCs w:val="28"/>
              </w:rPr>
              <w:t xml:space="preserve"> 5000,0</w:t>
            </w:r>
          </w:p>
        </w:tc>
        <w:tc>
          <w:tcPr>
            <w:tcW w:w="1276" w:type="dxa"/>
          </w:tcPr>
          <w:p w:rsidR="006D3A44" w:rsidRPr="0061463E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1463E">
              <w:rPr>
                <w:rFonts w:cs="Times New Roman"/>
                <w:sz w:val="28"/>
                <w:szCs w:val="28"/>
              </w:rPr>
              <w:t xml:space="preserve">5000,0 </w:t>
            </w:r>
          </w:p>
        </w:tc>
        <w:tc>
          <w:tcPr>
            <w:tcW w:w="1417" w:type="dxa"/>
          </w:tcPr>
          <w:p w:rsidR="006D3A44" w:rsidRPr="0061463E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1463E">
              <w:rPr>
                <w:rFonts w:cs="Times New Roman"/>
                <w:sz w:val="28"/>
                <w:szCs w:val="28"/>
              </w:rPr>
              <w:t>5000,0</w:t>
            </w:r>
          </w:p>
        </w:tc>
      </w:tr>
      <w:tr w:rsidR="006D3A44" w:rsidRPr="0061463E" w:rsidTr="00254083">
        <w:trPr>
          <w:trHeight w:val="476"/>
        </w:trPr>
        <w:tc>
          <w:tcPr>
            <w:tcW w:w="1134" w:type="dxa"/>
            <w:vMerge/>
          </w:tcPr>
          <w:p w:rsidR="006D3A44" w:rsidRPr="0061463E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D3A44" w:rsidRPr="0061463E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D3A44" w:rsidRPr="0061463E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61463E">
              <w:rPr>
                <w:rFonts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417" w:type="dxa"/>
          </w:tcPr>
          <w:p w:rsidR="006D3A44" w:rsidRPr="0061463E" w:rsidRDefault="006D3A44" w:rsidP="00EC34B1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142</w:t>
            </w:r>
            <w:r w:rsidR="00EC34B1">
              <w:rPr>
                <w:rFonts w:cs="Times New Roman"/>
                <w:sz w:val="28"/>
                <w:szCs w:val="28"/>
              </w:rPr>
              <w:t>44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="00EC34B1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6D3A44" w:rsidRPr="0061463E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13789,0</w:t>
            </w:r>
          </w:p>
        </w:tc>
        <w:tc>
          <w:tcPr>
            <w:tcW w:w="1417" w:type="dxa"/>
          </w:tcPr>
          <w:p w:rsidR="006D3A44" w:rsidRPr="0061463E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13788,1</w:t>
            </w:r>
          </w:p>
        </w:tc>
      </w:tr>
    </w:tbl>
    <w:p w:rsidR="006D3A44" w:rsidRPr="0061463E" w:rsidRDefault="006D3A44" w:rsidP="006D3A44">
      <w:pPr>
        <w:pStyle w:val="90"/>
        <w:shd w:val="clear" w:color="auto" w:fill="auto"/>
        <w:spacing w:before="0" w:line="240" w:lineRule="auto"/>
        <w:ind w:firstLine="0"/>
        <w:jc w:val="both"/>
        <w:rPr>
          <w:b/>
          <w:sz w:val="28"/>
          <w:szCs w:val="28"/>
        </w:rPr>
      </w:pPr>
    </w:p>
    <w:p w:rsidR="006D3A44" w:rsidRDefault="00CC2BF0" w:rsidP="00CC2BF0">
      <w:pPr>
        <w:pStyle w:val="90"/>
        <w:shd w:val="clear" w:color="auto" w:fill="auto"/>
        <w:spacing w:before="0"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</w:t>
      </w:r>
    </w:p>
    <w:sectPr w:rsidR="006D3A44" w:rsidSect="008865CC">
      <w:pgSz w:w="11906" w:h="16838"/>
      <w:pgMar w:top="709" w:right="709" w:bottom="567" w:left="1134" w:header="709" w:footer="720" w:gutter="0"/>
      <w:pgNumType w:start="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105" w:rsidRPr="00102CDD" w:rsidRDefault="00913105" w:rsidP="00102CDD">
      <w:pPr>
        <w:pStyle w:val="a3"/>
        <w:rPr>
          <w:rFonts w:cs="Calibri"/>
          <w:sz w:val="24"/>
          <w:szCs w:val="24"/>
          <w:lang w:eastAsia="ar-SA"/>
        </w:rPr>
      </w:pPr>
      <w:r>
        <w:separator/>
      </w:r>
    </w:p>
  </w:endnote>
  <w:endnote w:type="continuationSeparator" w:id="0">
    <w:p w:rsidR="00913105" w:rsidRPr="00102CDD" w:rsidRDefault="00913105" w:rsidP="00102CDD">
      <w:pPr>
        <w:pStyle w:val="a3"/>
        <w:rPr>
          <w:rFonts w:cs="Calibri"/>
          <w:sz w:val="24"/>
          <w:szCs w:val="24"/>
          <w:lang w:eastAsia="ar-S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105" w:rsidRPr="00102CDD" w:rsidRDefault="00913105" w:rsidP="00102CDD">
      <w:pPr>
        <w:pStyle w:val="a3"/>
        <w:rPr>
          <w:rFonts w:cs="Calibri"/>
          <w:sz w:val="24"/>
          <w:szCs w:val="24"/>
          <w:lang w:eastAsia="ar-SA"/>
        </w:rPr>
      </w:pPr>
      <w:r>
        <w:separator/>
      </w:r>
    </w:p>
  </w:footnote>
  <w:footnote w:type="continuationSeparator" w:id="0">
    <w:p w:rsidR="00913105" w:rsidRPr="00102CDD" w:rsidRDefault="00913105" w:rsidP="00102CDD">
      <w:pPr>
        <w:pStyle w:val="a3"/>
        <w:rPr>
          <w:rFonts w:cs="Calibri"/>
          <w:sz w:val="24"/>
          <w:szCs w:val="24"/>
          <w:lang w:eastAsia="ar-S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/>
        <w:color w:val="auto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/>
      </w:rPr>
    </w:lvl>
  </w:abstractNum>
  <w:abstractNum w:abstractNumId="6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7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8">
    <w:nsid w:val="0000000F"/>
    <w:multiLevelType w:val="single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9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1737"/>
        </w:tabs>
        <w:ind w:left="1737" w:hanging="360"/>
      </w:pPr>
      <w:rPr>
        <w:rFonts w:ascii="Symbol" w:hAnsi="Symbol" w:cs="Symbol"/>
      </w:rPr>
    </w:lvl>
  </w:abstractNum>
  <w:abstractNum w:abstractNumId="11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12">
    <w:nsid w:val="00000014"/>
    <w:multiLevelType w:val="single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1484"/>
        </w:tabs>
        <w:ind w:left="1484" w:hanging="360"/>
      </w:pPr>
      <w:rPr>
        <w:rFonts w:ascii="Symbol" w:hAnsi="Symbol" w:cs="Symbol"/>
      </w:rPr>
    </w:lvl>
  </w:abstractNum>
  <w:abstractNum w:abstractNumId="13">
    <w:nsid w:val="00000015"/>
    <w:multiLevelType w:val="single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14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1737"/>
        </w:tabs>
        <w:ind w:left="1737" w:hanging="360"/>
      </w:pPr>
      <w:rPr>
        <w:rFonts w:ascii="Symbol" w:hAnsi="Symbol" w:cs="Symbol"/>
        <w:color w:val="auto"/>
      </w:rPr>
    </w:lvl>
  </w:abstractNum>
  <w:abstractNum w:abstractNumId="15">
    <w:nsid w:val="00000017"/>
    <w:multiLevelType w:val="single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16">
    <w:nsid w:val="007D5817"/>
    <w:multiLevelType w:val="multilevel"/>
    <w:tmpl w:val="2E36585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713" w:hanging="720"/>
      </w:pPr>
    </w:lvl>
    <w:lvl w:ilvl="2">
      <w:start w:val="2"/>
      <w:numFmt w:val="decimal"/>
      <w:isLgl/>
      <w:lvlText w:val="%1.%2.%3."/>
      <w:lvlJc w:val="left"/>
      <w:pPr>
        <w:ind w:left="1680" w:hanging="720"/>
      </w:pPr>
    </w:lvl>
    <w:lvl w:ilvl="3">
      <w:start w:val="1"/>
      <w:numFmt w:val="decimal"/>
      <w:isLgl/>
      <w:lvlText w:val="%1.%2.%3.%4."/>
      <w:lvlJc w:val="left"/>
      <w:pPr>
        <w:ind w:left="2340" w:hanging="1080"/>
      </w:pPr>
    </w:lvl>
    <w:lvl w:ilvl="4">
      <w:start w:val="1"/>
      <w:numFmt w:val="decimal"/>
      <w:isLgl/>
      <w:lvlText w:val="%1.%2.%3.%4.%5."/>
      <w:lvlJc w:val="left"/>
      <w:pPr>
        <w:ind w:left="2640" w:hanging="1080"/>
      </w:pPr>
    </w:lvl>
    <w:lvl w:ilvl="5">
      <w:start w:val="1"/>
      <w:numFmt w:val="decimal"/>
      <w:isLgl/>
      <w:lvlText w:val="%1.%2.%3.%4.%5.%6."/>
      <w:lvlJc w:val="left"/>
      <w:pPr>
        <w:ind w:left="33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</w:lvl>
    <w:lvl w:ilvl="8">
      <w:start w:val="1"/>
      <w:numFmt w:val="decimal"/>
      <w:isLgl/>
      <w:lvlText w:val="%1.%2.%3.%4.%5.%6.%7.%8.%9."/>
      <w:lvlJc w:val="left"/>
      <w:pPr>
        <w:ind w:left="4920" w:hanging="2160"/>
      </w:pPr>
    </w:lvl>
  </w:abstractNum>
  <w:abstractNum w:abstractNumId="17">
    <w:nsid w:val="02634B71"/>
    <w:multiLevelType w:val="multilevel"/>
    <w:tmpl w:val="C87A7F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6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8" w:hanging="2160"/>
      </w:pPr>
      <w:rPr>
        <w:rFonts w:hint="default"/>
      </w:rPr>
    </w:lvl>
  </w:abstractNum>
  <w:abstractNum w:abstractNumId="18">
    <w:nsid w:val="05BD4628"/>
    <w:multiLevelType w:val="hybridMultilevel"/>
    <w:tmpl w:val="BE66D26E"/>
    <w:lvl w:ilvl="0" w:tplc="18FC00D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108337CD"/>
    <w:multiLevelType w:val="multilevel"/>
    <w:tmpl w:val="EFA418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10E6749D"/>
    <w:multiLevelType w:val="multilevel"/>
    <w:tmpl w:val="069ABC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>
    <w:nsid w:val="11231DAB"/>
    <w:multiLevelType w:val="hybridMultilevel"/>
    <w:tmpl w:val="8984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3F358F"/>
    <w:multiLevelType w:val="hybridMultilevel"/>
    <w:tmpl w:val="D24EA3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48D14E0"/>
    <w:multiLevelType w:val="hybridMultilevel"/>
    <w:tmpl w:val="61CE925A"/>
    <w:lvl w:ilvl="0" w:tplc="971A3688">
      <w:start w:val="2024"/>
      <w:numFmt w:val="decimal"/>
      <w:lvlText w:val="%1"/>
      <w:lvlJc w:val="left"/>
      <w:pPr>
        <w:ind w:left="960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691561"/>
    <w:multiLevelType w:val="hybridMultilevel"/>
    <w:tmpl w:val="926259E4"/>
    <w:lvl w:ilvl="0" w:tplc="46D6EA9A">
      <w:start w:val="2019"/>
      <w:numFmt w:val="decimal"/>
      <w:lvlText w:val="%1"/>
      <w:lvlJc w:val="left"/>
      <w:pPr>
        <w:ind w:left="17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5">
    <w:nsid w:val="21A56698"/>
    <w:multiLevelType w:val="multilevel"/>
    <w:tmpl w:val="90628E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457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  <w:sz w:val="28"/>
      </w:rPr>
    </w:lvl>
  </w:abstractNum>
  <w:abstractNum w:abstractNumId="26">
    <w:nsid w:val="328A1B80"/>
    <w:multiLevelType w:val="hybridMultilevel"/>
    <w:tmpl w:val="062E52E6"/>
    <w:lvl w:ilvl="0" w:tplc="5900AF78">
      <w:start w:val="2022"/>
      <w:numFmt w:val="decimal"/>
      <w:lvlText w:val="%1"/>
      <w:lvlJc w:val="left"/>
      <w:pPr>
        <w:ind w:left="1050" w:hanging="6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32C32409"/>
    <w:multiLevelType w:val="hybridMultilevel"/>
    <w:tmpl w:val="62A27566"/>
    <w:lvl w:ilvl="0" w:tplc="3C1A26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0A2B75"/>
    <w:multiLevelType w:val="hybridMultilevel"/>
    <w:tmpl w:val="4692E206"/>
    <w:lvl w:ilvl="0" w:tplc="3984EA12">
      <w:start w:val="2"/>
      <w:numFmt w:val="decimal"/>
      <w:lvlText w:val="%1."/>
      <w:lvlJc w:val="left"/>
      <w:pPr>
        <w:ind w:left="-2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613" w:hanging="360"/>
      </w:pPr>
    </w:lvl>
    <w:lvl w:ilvl="2" w:tplc="0419001B" w:tentative="1">
      <w:start w:val="1"/>
      <w:numFmt w:val="lowerRoman"/>
      <w:lvlText w:val="%3."/>
      <w:lvlJc w:val="right"/>
      <w:pPr>
        <w:ind w:left="-893" w:hanging="180"/>
      </w:pPr>
    </w:lvl>
    <w:lvl w:ilvl="3" w:tplc="0419000F" w:tentative="1">
      <w:start w:val="1"/>
      <w:numFmt w:val="decimal"/>
      <w:lvlText w:val="%4."/>
      <w:lvlJc w:val="left"/>
      <w:pPr>
        <w:ind w:left="-173" w:hanging="360"/>
      </w:pPr>
    </w:lvl>
    <w:lvl w:ilvl="4" w:tplc="04190019" w:tentative="1">
      <w:start w:val="1"/>
      <w:numFmt w:val="lowerLetter"/>
      <w:lvlText w:val="%5."/>
      <w:lvlJc w:val="left"/>
      <w:pPr>
        <w:ind w:left="547" w:hanging="360"/>
      </w:pPr>
    </w:lvl>
    <w:lvl w:ilvl="5" w:tplc="0419001B" w:tentative="1">
      <w:start w:val="1"/>
      <w:numFmt w:val="lowerRoman"/>
      <w:lvlText w:val="%6."/>
      <w:lvlJc w:val="right"/>
      <w:pPr>
        <w:ind w:left="1267" w:hanging="180"/>
      </w:pPr>
    </w:lvl>
    <w:lvl w:ilvl="6" w:tplc="0419000F" w:tentative="1">
      <w:start w:val="1"/>
      <w:numFmt w:val="decimal"/>
      <w:lvlText w:val="%7."/>
      <w:lvlJc w:val="left"/>
      <w:pPr>
        <w:ind w:left="1987" w:hanging="360"/>
      </w:pPr>
    </w:lvl>
    <w:lvl w:ilvl="7" w:tplc="04190019" w:tentative="1">
      <w:start w:val="1"/>
      <w:numFmt w:val="lowerLetter"/>
      <w:lvlText w:val="%8."/>
      <w:lvlJc w:val="left"/>
      <w:pPr>
        <w:ind w:left="2707" w:hanging="360"/>
      </w:pPr>
    </w:lvl>
    <w:lvl w:ilvl="8" w:tplc="0419001B" w:tentative="1">
      <w:start w:val="1"/>
      <w:numFmt w:val="lowerRoman"/>
      <w:lvlText w:val="%9."/>
      <w:lvlJc w:val="right"/>
      <w:pPr>
        <w:ind w:left="3427" w:hanging="180"/>
      </w:pPr>
    </w:lvl>
  </w:abstractNum>
  <w:abstractNum w:abstractNumId="29">
    <w:nsid w:val="41504D6E"/>
    <w:multiLevelType w:val="hybridMultilevel"/>
    <w:tmpl w:val="5AC4826A"/>
    <w:lvl w:ilvl="0" w:tplc="69AC430A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377A4A"/>
    <w:multiLevelType w:val="multilevel"/>
    <w:tmpl w:val="E1C2549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1">
    <w:nsid w:val="47C80F6B"/>
    <w:multiLevelType w:val="hybridMultilevel"/>
    <w:tmpl w:val="AA24BBB0"/>
    <w:lvl w:ilvl="0" w:tplc="F6E2EED0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AE32CFA"/>
    <w:multiLevelType w:val="hybridMultilevel"/>
    <w:tmpl w:val="3592986E"/>
    <w:lvl w:ilvl="0" w:tplc="6E147F1E">
      <w:start w:val="2023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4B2E79D7"/>
    <w:multiLevelType w:val="hybridMultilevel"/>
    <w:tmpl w:val="6E0095C6"/>
    <w:lvl w:ilvl="0" w:tplc="7944BC46">
      <w:start w:val="2024"/>
      <w:numFmt w:val="decimal"/>
      <w:lvlText w:val="%1"/>
      <w:lvlJc w:val="left"/>
      <w:pPr>
        <w:ind w:left="960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2E56A8"/>
    <w:multiLevelType w:val="hybridMultilevel"/>
    <w:tmpl w:val="5D98F266"/>
    <w:lvl w:ilvl="0" w:tplc="F6E2EED0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00B71DC"/>
    <w:multiLevelType w:val="multilevel"/>
    <w:tmpl w:val="78D8787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3"/>
      <w:numFmt w:val="decimal"/>
      <w:isLgl/>
      <w:lvlText w:val="%1.%2."/>
      <w:lvlJc w:val="left"/>
      <w:pPr>
        <w:ind w:left="1380" w:hanging="720"/>
      </w:pPr>
    </w:lvl>
    <w:lvl w:ilvl="2">
      <w:start w:val="2"/>
      <w:numFmt w:val="decimal"/>
      <w:isLgl/>
      <w:lvlText w:val="%1.%2.%3."/>
      <w:lvlJc w:val="left"/>
      <w:pPr>
        <w:ind w:left="1680" w:hanging="720"/>
      </w:pPr>
    </w:lvl>
    <w:lvl w:ilvl="3">
      <w:start w:val="1"/>
      <w:numFmt w:val="decimal"/>
      <w:isLgl/>
      <w:lvlText w:val="%1.%2.%3.%4."/>
      <w:lvlJc w:val="left"/>
      <w:pPr>
        <w:ind w:left="2340" w:hanging="1080"/>
      </w:pPr>
    </w:lvl>
    <w:lvl w:ilvl="4">
      <w:start w:val="1"/>
      <w:numFmt w:val="decimal"/>
      <w:isLgl/>
      <w:lvlText w:val="%1.%2.%3.%4.%5."/>
      <w:lvlJc w:val="left"/>
      <w:pPr>
        <w:ind w:left="2640" w:hanging="1080"/>
      </w:pPr>
    </w:lvl>
    <w:lvl w:ilvl="5">
      <w:start w:val="1"/>
      <w:numFmt w:val="decimal"/>
      <w:isLgl/>
      <w:lvlText w:val="%1.%2.%3.%4.%5.%6."/>
      <w:lvlJc w:val="left"/>
      <w:pPr>
        <w:ind w:left="33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</w:lvl>
    <w:lvl w:ilvl="8">
      <w:start w:val="1"/>
      <w:numFmt w:val="decimal"/>
      <w:isLgl/>
      <w:lvlText w:val="%1.%2.%3.%4.%5.%6.%7.%8.%9."/>
      <w:lvlJc w:val="left"/>
      <w:pPr>
        <w:ind w:left="4920" w:hanging="2160"/>
      </w:pPr>
    </w:lvl>
  </w:abstractNum>
  <w:abstractNum w:abstractNumId="36">
    <w:nsid w:val="62B34569"/>
    <w:multiLevelType w:val="multilevel"/>
    <w:tmpl w:val="FFAACE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64D51002"/>
    <w:multiLevelType w:val="multilevel"/>
    <w:tmpl w:val="79F4F57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8">
    <w:nsid w:val="6D5C2235"/>
    <w:multiLevelType w:val="hybridMultilevel"/>
    <w:tmpl w:val="29AAD8C2"/>
    <w:lvl w:ilvl="0" w:tplc="F6E2EED0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30C6B5F"/>
    <w:multiLevelType w:val="hybridMultilevel"/>
    <w:tmpl w:val="E34C7FAE"/>
    <w:lvl w:ilvl="0" w:tplc="F6E2EED0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398721B"/>
    <w:multiLevelType w:val="hybridMultilevel"/>
    <w:tmpl w:val="A1A231EE"/>
    <w:lvl w:ilvl="0" w:tplc="D79E5232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6C1A50"/>
    <w:multiLevelType w:val="hybridMultilevel"/>
    <w:tmpl w:val="6A909DE8"/>
    <w:lvl w:ilvl="0" w:tplc="28D023D0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085367"/>
    <w:multiLevelType w:val="multilevel"/>
    <w:tmpl w:val="906884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3">
    <w:nsid w:val="7CF1056D"/>
    <w:multiLevelType w:val="hybridMultilevel"/>
    <w:tmpl w:val="34786E8C"/>
    <w:lvl w:ilvl="0" w:tplc="F6E2EED0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E182E40"/>
    <w:multiLevelType w:val="hybridMultilevel"/>
    <w:tmpl w:val="C0E0CD68"/>
    <w:lvl w:ilvl="0" w:tplc="F6E2EED0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5">
    <w:nsid w:val="7F1D41D3"/>
    <w:multiLevelType w:val="hybridMultilevel"/>
    <w:tmpl w:val="C6A656C6"/>
    <w:lvl w:ilvl="0" w:tplc="89A861C8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0"/>
  </w:num>
  <w:num w:numId="5">
    <w:abstractNumId w:val="3"/>
  </w:num>
  <w:num w:numId="6">
    <w:abstractNumId w:val="8"/>
  </w:num>
  <w:num w:numId="7">
    <w:abstractNumId w:val="12"/>
  </w:num>
  <w:num w:numId="8">
    <w:abstractNumId w:val="13"/>
  </w:num>
  <w:num w:numId="9">
    <w:abstractNumId w:val="14"/>
  </w:num>
  <w:num w:numId="10">
    <w:abstractNumId w:val="9"/>
  </w:num>
  <w:num w:numId="11">
    <w:abstractNumId w:val="21"/>
  </w:num>
  <w:num w:numId="12">
    <w:abstractNumId w:val="22"/>
  </w:num>
  <w:num w:numId="13">
    <w:abstractNumId w:val="28"/>
  </w:num>
  <w:num w:numId="14">
    <w:abstractNumId w:val="45"/>
  </w:num>
  <w:num w:numId="15">
    <w:abstractNumId w:val="44"/>
  </w:num>
  <w:num w:numId="16">
    <w:abstractNumId w:val="38"/>
  </w:num>
  <w:num w:numId="17">
    <w:abstractNumId w:val="34"/>
  </w:num>
  <w:num w:numId="18">
    <w:abstractNumId w:val="39"/>
  </w:num>
  <w:num w:numId="19">
    <w:abstractNumId w:val="43"/>
  </w:num>
  <w:num w:numId="20">
    <w:abstractNumId w:val="31"/>
  </w:num>
  <w:num w:numId="21">
    <w:abstractNumId w:val="40"/>
  </w:num>
  <w:num w:numId="22">
    <w:abstractNumId w:val="41"/>
  </w:num>
  <w:num w:numId="23">
    <w:abstractNumId w:val="23"/>
  </w:num>
  <w:num w:numId="24">
    <w:abstractNumId w:val="33"/>
  </w:num>
  <w:num w:numId="25">
    <w:abstractNumId w:val="27"/>
  </w:num>
  <w:num w:numId="26">
    <w:abstractNumId w:val="36"/>
  </w:num>
  <w:num w:numId="27">
    <w:abstractNumId w:val="30"/>
  </w:num>
  <w:num w:numId="28">
    <w:abstractNumId w:val="25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35"/>
  </w:num>
  <w:num w:numId="32">
    <w:abstractNumId w:val="17"/>
  </w:num>
  <w:num w:numId="33">
    <w:abstractNumId w:val="26"/>
  </w:num>
  <w:num w:numId="34">
    <w:abstractNumId w:val="24"/>
  </w:num>
  <w:num w:numId="35">
    <w:abstractNumId w:val="29"/>
  </w:num>
  <w:num w:numId="36">
    <w:abstractNumId w:val="19"/>
  </w:num>
  <w:num w:numId="37">
    <w:abstractNumId w:val="42"/>
  </w:num>
  <w:num w:numId="38">
    <w:abstractNumId w:val="32"/>
  </w:num>
  <w:num w:numId="39">
    <w:abstractNumId w:val="20"/>
  </w:num>
  <w:num w:numId="40">
    <w:abstractNumId w:val="3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515"/>
    <w:rsid w:val="00003E15"/>
    <w:rsid w:val="000050E9"/>
    <w:rsid w:val="0001040F"/>
    <w:rsid w:val="00010BA2"/>
    <w:rsid w:val="00016BC4"/>
    <w:rsid w:val="00021ED2"/>
    <w:rsid w:val="000224B9"/>
    <w:rsid w:val="00027BD8"/>
    <w:rsid w:val="00031D3C"/>
    <w:rsid w:val="0003507E"/>
    <w:rsid w:val="00036DD3"/>
    <w:rsid w:val="00041EE8"/>
    <w:rsid w:val="00046E67"/>
    <w:rsid w:val="00052939"/>
    <w:rsid w:val="00052D19"/>
    <w:rsid w:val="00055C51"/>
    <w:rsid w:val="000601A5"/>
    <w:rsid w:val="0006375A"/>
    <w:rsid w:val="00064FF0"/>
    <w:rsid w:val="00066F88"/>
    <w:rsid w:val="0007248C"/>
    <w:rsid w:val="00073812"/>
    <w:rsid w:val="00075425"/>
    <w:rsid w:val="0007760F"/>
    <w:rsid w:val="00084695"/>
    <w:rsid w:val="00084B7B"/>
    <w:rsid w:val="00092839"/>
    <w:rsid w:val="00094607"/>
    <w:rsid w:val="00096CD0"/>
    <w:rsid w:val="000A0C8F"/>
    <w:rsid w:val="000A67E5"/>
    <w:rsid w:val="000A720E"/>
    <w:rsid w:val="000A77FB"/>
    <w:rsid w:val="000B089E"/>
    <w:rsid w:val="000B58C4"/>
    <w:rsid w:val="000C2B66"/>
    <w:rsid w:val="000C2CAC"/>
    <w:rsid w:val="000C5337"/>
    <w:rsid w:val="000D47F2"/>
    <w:rsid w:val="000D6C13"/>
    <w:rsid w:val="000E2213"/>
    <w:rsid w:val="000E40DF"/>
    <w:rsid w:val="000F160E"/>
    <w:rsid w:val="000F314C"/>
    <w:rsid w:val="000F51D7"/>
    <w:rsid w:val="000F6CA5"/>
    <w:rsid w:val="0010162A"/>
    <w:rsid w:val="001020A7"/>
    <w:rsid w:val="00102CDD"/>
    <w:rsid w:val="001053E9"/>
    <w:rsid w:val="00107684"/>
    <w:rsid w:val="00110209"/>
    <w:rsid w:val="001175FF"/>
    <w:rsid w:val="00117B5E"/>
    <w:rsid w:val="00121C58"/>
    <w:rsid w:val="00133BE9"/>
    <w:rsid w:val="00140CE0"/>
    <w:rsid w:val="00141CEE"/>
    <w:rsid w:val="00142304"/>
    <w:rsid w:val="00150485"/>
    <w:rsid w:val="001525DD"/>
    <w:rsid w:val="001532C1"/>
    <w:rsid w:val="00153B1F"/>
    <w:rsid w:val="00161DAD"/>
    <w:rsid w:val="001636FC"/>
    <w:rsid w:val="001642BB"/>
    <w:rsid w:val="00167AA4"/>
    <w:rsid w:val="001712AE"/>
    <w:rsid w:val="0017358C"/>
    <w:rsid w:val="00180535"/>
    <w:rsid w:val="00181D02"/>
    <w:rsid w:val="00182F38"/>
    <w:rsid w:val="00187DEF"/>
    <w:rsid w:val="0019002B"/>
    <w:rsid w:val="00194905"/>
    <w:rsid w:val="0019631F"/>
    <w:rsid w:val="001A2EAB"/>
    <w:rsid w:val="001A68AF"/>
    <w:rsid w:val="001C1880"/>
    <w:rsid w:val="001C1CE7"/>
    <w:rsid w:val="001C5AE8"/>
    <w:rsid w:val="001D255A"/>
    <w:rsid w:val="001D584D"/>
    <w:rsid w:val="001E0C9E"/>
    <w:rsid w:val="001E4170"/>
    <w:rsid w:val="001E71FA"/>
    <w:rsid w:val="001E7BE8"/>
    <w:rsid w:val="001F1C04"/>
    <w:rsid w:val="002072C0"/>
    <w:rsid w:val="002078F4"/>
    <w:rsid w:val="00212144"/>
    <w:rsid w:val="00213532"/>
    <w:rsid w:val="00217488"/>
    <w:rsid w:val="0022065F"/>
    <w:rsid w:val="00221C01"/>
    <w:rsid w:val="0022484F"/>
    <w:rsid w:val="00226AF8"/>
    <w:rsid w:val="00232D4D"/>
    <w:rsid w:val="00232E9F"/>
    <w:rsid w:val="002378C7"/>
    <w:rsid w:val="002466C6"/>
    <w:rsid w:val="00254083"/>
    <w:rsid w:val="00255A0C"/>
    <w:rsid w:val="002574C3"/>
    <w:rsid w:val="00265702"/>
    <w:rsid w:val="002747DB"/>
    <w:rsid w:val="0028214C"/>
    <w:rsid w:val="00282539"/>
    <w:rsid w:val="00283706"/>
    <w:rsid w:val="002866B1"/>
    <w:rsid w:val="002876C4"/>
    <w:rsid w:val="002963E4"/>
    <w:rsid w:val="002A03C0"/>
    <w:rsid w:val="002A3EB4"/>
    <w:rsid w:val="002B0CB9"/>
    <w:rsid w:val="002B4B07"/>
    <w:rsid w:val="002B7CDD"/>
    <w:rsid w:val="002C13ED"/>
    <w:rsid w:val="002C3926"/>
    <w:rsid w:val="002D1130"/>
    <w:rsid w:val="002E7536"/>
    <w:rsid w:val="002F3EA9"/>
    <w:rsid w:val="002F42CB"/>
    <w:rsid w:val="002F76B2"/>
    <w:rsid w:val="00300A2E"/>
    <w:rsid w:val="003023E9"/>
    <w:rsid w:val="00302FCA"/>
    <w:rsid w:val="00310B7D"/>
    <w:rsid w:val="00315DF2"/>
    <w:rsid w:val="00316DC6"/>
    <w:rsid w:val="003171A4"/>
    <w:rsid w:val="00317831"/>
    <w:rsid w:val="00317CC1"/>
    <w:rsid w:val="00323E28"/>
    <w:rsid w:val="00325408"/>
    <w:rsid w:val="003332F0"/>
    <w:rsid w:val="0034079B"/>
    <w:rsid w:val="003412A1"/>
    <w:rsid w:val="0034248D"/>
    <w:rsid w:val="00347E3B"/>
    <w:rsid w:val="0035208B"/>
    <w:rsid w:val="00353ABE"/>
    <w:rsid w:val="00355E8E"/>
    <w:rsid w:val="00370748"/>
    <w:rsid w:val="003716E9"/>
    <w:rsid w:val="00372E9D"/>
    <w:rsid w:val="003732D3"/>
    <w:rsid w:val="003743DC"/>
    <w:rsid w:val="003903E2"/>
    <w:rsid w:val="0039237E"/>
    <w:rsid w:val="003934CE"/>
    <w:rsid w:val="00393E4E"/>
    <w:rsid w:val="00397053"/>
    <w:rsid w:val="00397918"/>
    <w:rsid w:val="00397CAF"/>
    <w:rsid w:val="003A3B89"/>
    <w:rsid w:val="003A4970"/>
    <w:rsid w:val="003A4E4A"/>
    <w:rsid w:val="003A5E3E"/>
    <w:rsid w:val="003B0C56"/>
    <w:rsid w:val="003B7ECE"/>
    <w:rsid w:val="003C1ADD"/>
    <w:rsid w:val="003C48B7"/>
    <w:rsid w:val="003C706A"/>
    <w:rsid w:val="003D0C45"/>
    <w:rsid w:val="003D0D4D"/>
    <w:rsid w:val="003D0F4F"/>
    <w:rsid w:val="003D12F9"/>
    <w:rsid w:val="003D13BE"/>
    <w:rsid w:val="003D4FAC"/>
    <w:rsid w:val="003E3CD2"/>
    <w:rsid w:val="003E5889"/>
    <w:rsid w:val="003F437B"/>
    <w:rsid w:val="003F605D"/>
    <w:rsid w:val="003F74A7"/>
    <w:rsid w:val="00404977"/>
    <w:rsid w:val="00412B2F"/>
    <w:rsid w:val="00414669"/>
    <w:rsid w:val="0041564D"/>
    <w:rsid w:val="00417B20"/>
    <w:rsid w:val="00420374"/>
    <w:rsid w:val="00420AD1"/>
    <w:rsid w:val="004213D8"/>
    <w:rsid w:val="00431125"/>
    <w:rsid w:val="00433EC0"/>
    <w:rsid w:val="00434E9B"/>
    <w:rsid w:val="00441857"/>
    <w:rsid w:val="00445F16"/>
    <w:rsid w:val="00446013"/>
    <w:rsid w:val="00450CEC"/>
    <w:rsid w:val="0045599C"/>
    <w:rsid w:val="0046012F"/>
    <w:rsid w:val="00462E8C"/>
    <w:rsid w:val="00470E25"/>
    <w:rsid w:val="00470E68"/>
    <w:rsid w:val="00472009"/>
    <w:rsid w:val="004746B1"/>
    <w:rsid w:val="0048019C"/>
    <w:rsid w:val="00480AF8"/>
    <w:rsid w:val="004810BA"/>
    <w:rsid w:val="00481502"/>
    <w:rsid w:val="004900F6"/>
    <w:rsid w:val="00492871"/>
    <w:rsid w:val="00496C55"/>
    <w:rsid w:val="004A51AE"/>
    <w:rsid w:val="004B5C90"/>
    <w:rsid w:val="004C14C5"/>
    <w:rsid w:val="004C195A"/>
    <w:rsid w:val="004C7FCE"/>
    <w:rsid w:val="004D5AF8"/>
    <w:rsid w:val="004D6A99"/>
    <w:rsid w:val="004D7416"/>
    <w:rsid w:val="004D7A4C"/>
    <w:rsid w:val="004E50A0"/>
    <w:rsid w:val="004F0BE1"/>
    <w:rsid w:val="004F2166"/>
    <w:rsid w:val="004F3877"/>
    <w:rsid w:val="004F47A1"/>
    <w:rsid w:val="005021E2"/>
    <w:rsid w:val="00505F3A"/>
    <w:rsid w:val="00506080"/>
    <w:rsid w:val="005115BF"/>
    <w:rsid w:val="005172BD"/>
    <w:rsid w:val="00522064"/>
    <w:rsid w:val="005230E0"/>
    <w:rsid w:val="00525AB5"/>
    <w:rsid w:val="0052694B"/>
    <w:rsid w:val="005375A9"/>
    <w:rsid w:val="00542D3E"/>
    <w:rsid w:val="00545309"/>
    <w:rsid w:val="00545855"/>
    <w:rsid w:val="0055249B"/>
    <w:rsid w:val="00555479"/>
    <w:rsid w:val="00560EA9"/>
    <w:rsid w:val="00567885"/>
    <w:rsid w:val="00572C71"/>
    <w:rsid w:val="00575148"/>
    <w:rsid w:val="005802BB"/>
    <w:rsid w:val="00583B7C"/>
    <w:rsid w:val="00595964"/>
    <w:rsid w:val="005A46C0"/>
    <w:rsid w:val="005B0FEE"/>
    <w:rsid w:val="005B3CF5"/>
    <w:rsid w:val="005B62C6"/>
    <w:rsid w:val="005C0BFF"/>
    <w:rsid w:val="005C3280"/>
    <w:rsid w:val="005C423D"/>
    <w:rsid w:val="005D03CF"/>
    <w:rsid w:val="005D1FF8"/>
    <w:rsid w:val="005D3CB0"/>
    <w:rsid w:val="005D407E"/>
    <w:rsid w:val="005D5B0A"/>
    <w:rsid w:val="005D651C"/>
    <w:rsid w:val="005D6EFE"/>
    <w:rsid w:val="005D70B2"/>
    <w:rsid w:val="005E1B57"/>
    <w:rsid w:val="005E2041"/>
    <w:rsid w:val="005E4D77"/>
    <w:rsid w:val="005E5DD8"/>
    <w:rsid w:val="005E6CF8"/>
    <w:rsid w:val="005F01F2"/>
    <w:rsid w:val="005F05A2"/>
    <w:rsid w:val="005F28F2"/>
    <w:rsid w:val="005F2A6C"/>
    <w:rsid w:val="00601B2A"/>
    <w:rsid w:val="0060675F"/>
    <w:rsid w:val="00606773"/>
    <w:rsid w:val="00606BFE"/>
    <w:rsid w:val="0060759E"/>
    <w:rsid w:val="0061484B"/>
    <w:rsid w:val="0061766E"/>
    <w:rsid w:val="00620E6A"/>
    <w:rsid w:val="006244CE"/>
    <w:rsid w:val="00632C51"/>
    <w:rsid w:val="00634BF8"/>
    <w:rsid w:val="006366BC"/>
    <w:rsid w:val="00636BC2"/>
    <w:rsid w:val="0064023C"/>
    <w:rsid w:val="0064084E"/>
    <w:rsid w:val="00641341"/>
    <w:rsid w:val="0064316F"/>
    <w:rsid w:val="00647187"/>
    <w:rsid w:val="006554AC"/>
    <w:rsid w:val="00660D61"/>
    <w:rsid w:val="006660E5"/>
    <w:rsid w:val="0067265A"/>
    <w:rsid w:val="00673C64"/>
    <w:rsid w:val="00677085"/>
    <w:rsid w:val="00677927"/>
    <w:rsid w:val="00680E14"/>
    <w:rsid w:val="0068167A"/>
    <w:rsid w:val="006829B5"/>
    <w:rsid w:val="00684844"/>
    <w:rsid w:val="00687426"/>
    <w:rsid w:val="00697815"/>
    <w:rsid w:val="006A7320"/>
    <w:rsid w:val="006A79C5"/>
    <w:rsid w:val="006B091E"/>
    <w:rsid w:val="006B402B"/>
    <w:rsid w:val="006B5789"/>
    <w:rsid w:val="006C13B0"/>
    <w:rsid w:val="006C5374"/>
    <w:rsid w:val="006C6887"/>
    <w:rsid w:val="006D0969"/>
    <w:rsid w:val="006D3A44"/>
    <w:rsid w:val="006D5B9F"/>
    <w:rsid w:val="006E0FBD"/>
    <w:rsid w:val="006E518C"/>
    <w:rsid w:val="006E5369"/>
    <w:rsid w:val="006E5C1E"/>
    <w:rsid w:val="006F113A"/>
    <w:rsid w:val="006F2EA3"/>
    <w:rsid w:val="006F5DDE"/>
    <w:rsid w:val="007059D5"/>
    <w:rsid w:val="00707492"/>
    <w:rsid w:val="0071119E"/>
    <w:rsid w:val="007135DC"/>
    <w:rsid w:val="00724A97"/>
    <w:rsid w:val="0073359B"/>
    <w:rsid w:val="0073653C"/>
    <w:rsid w:val="00741CBE"/>
    <w:rsid w:val="007420C6"/>
    <w:rsid w:val="00745F01"/>
    <w:rsid w:val="007462E8"/>
    <w:rsid w:val="00746BD0"/>
    <w:rsid w:val="00747950"/>
    <w:rsid w:val="00752FD1"/>
    <w:rsid w:val="00754530"/>
    <w:rsid w:val="00754D64"/>
    <w:rsid w:val="007560EE"/>
    <w:rsid w:val="00756756"/>
    <w:rsid w:val="0075709A"/>
    <w:rsid w:val="00761407"/>
    <w:rsid w:val="007667BA"/>
    <w:rsid w:val="007671A0"/>
    <w:rsid w:val="00770BC3"/>
    <w:rsid w:val="00771AAF"/>
    <w:rsid w:val="007829DE"/>
    <w:rsid w:val="00784CF7"/>
    <w:rsid w:val="00786168"/>
    <w:rsid w:val="00790DF6"/>
    <w:rsid w:val="00791F16"/>
    <w:rsid w:val="007937AC"/>
    <w:rsid w:val="0079530B"/>
    <w:rsid w:val="007A6A1F"/>
    <w:rsid w:val="007B5204"/>
    <w:rsid w:val="007D4E9E"/>
    <w:rsid w:val="007D6F69"/>
    <w:rsid w:val="007E0E2A"/>
    <w:rsid w:val="007E5578"/>
    <w:rsid w:val="007F1367"/>
    <w:rsid w:val="007F22F4"/>
    <w:rsid w:val="007F306D"/>
    <w:rsid w:val="007F30A7"/>
    <w:rsid w:val="007F3904"/>
    <w:rsid w:val="007F5012"/>
    <w:rsid w:val="007F5EF4"/>
    <w:rsid w:val="007F678A"/>
    <w:rsid w:val="008012DE"/>
    <w:rsid w:val="00812232"/>
    <w:rsid w:val="00824E87"/>
    <w:rsid w:val="008319F4"/>
    <w:rsid w:val="00832338"/>
    <w:rsid w:val="00837E9C"/>
    <w:rsid w:val="0084286C"/>
    <w:rsid w:val="0084777F"/>
    <w:rsid w:val="00851C6A"/>
    <w:rsid w:val="00853D20"/>
    <w:rsid w:val="008556B1"/>
    <w:rsid w:val="00862E6A"/>
    <w:rsid w:val="008650DD"/>
    <w:rsid w:val="008725E3"/>
    <w:rsid w:val="00885EBF"/>
    <w:rsid w:val="008865CC"/>
    <w:rsid w:val="00895089"/>
    <w:rsid w:val="00896ED5"/>
    <w:rsid w:val="008B1157"/>
    <w:rsid w:val="008B188E"/>
    <w:rsid w:val="008B2D02"/>
    <w:rsid w:val="008B4EEA"/>
    <w:rsid w:val="008B53C7"/>
    <w:rsid w:val="008B53D8"/>
    <w:rsid w:val="008C3067"/>
    <w:rsid w:val="008C49BC"/>
    <w:rsid w:val="008C6324"/>
    <w:rsid w:val="008C6416"/>
    <w:rsid w:val="008C70B2"/>
    <w:rsid w:val="008D04AE"/>
    <w:rsid w:val="008D132D"/>
    <w:rsid w:val="008D2ED3"/>
    <w:rsid w:val="008D6E96"/>
    <w:rsid w:val="008E0E30"/>
    <w:rsid w:val="008E1F05"/>
    <w:rsid w:val="008E2D26"/>
    <w:rsid w:val="008E32F9"/>
    <w:rsid w:val="008E38F1"/>
    <w:rsid w:val="008E3C8B"/>
    <w:rsid w:val="008E5C98"/>
    <w:rsid w:val="008F48C5"/>
    <w:rsid w:val="008F7ECF"/>
    <w:rsid w:val="00903243"/>
    <w:rsid w:val="00904C1B"/>
    <w:rsid w:val="00907741"/>
    <w:rsid w:val="00913105"/>
    <w:rsid w:val="00916BAC"/>
    <w:rsid w:val="009239C2"/>
    <w:rsid w:val="00930878"/>
    <w:rsid w:val="009312A8"/>
    <w:rsid w:val="00934A50"/>
    <w:rsid w:val="0094354D"/>
    <w:rsid w:val="00943EAF"/>
    <w:rsid w:val="00950EFD"/>
    <w:rsid w:val="009609DE"/>
    <w:rsid w:val="00963F5D"/>
    <w:rsid w:val="00974557"/>
    <w:rsid w:val="00977E5F"/>
    <w:rsid w:val="00980E31"/>
    <w:rsid w:val="0098694C"/>
    <w:rsid w:val="00987589"/>
    <w:rsid w:val="00993F3F"/>
    <w:rsid w:val="0099630F"/>
    <w:rsid w:val="00996515"/>
    <w:rsid w:val="0099717F"/>
    <w:rsid w:val="009A2D04"/>
    <w:rsid w:val="009A46C2"/>
    <w:rsid w:val="009A5070"/>
    <w:rsid w:val="009A6B03"/>
    <w:rsid w:val="009B0292"/>
    <w:rsid w:val="009B3F72"/>
    <w:rsid w:val="009B4907"/>
    <w:rsid w:val="009B7542"/>
    <w:rsid w:val="009C266D"/>
    <w:rsid w:val="009D2238"/>
    <w:rsid w:val="009D26B9"/>
    <w:rsid w:val="009E0A43"/>
    <w:rsid w:val="009E3C21"/>
    <w:rsid w:val="009E4BFC"/>
    <w:rsid w:val="009F2744"/>
    <w:rsid w:val="009F3090"/>
    <w:rsid w:val="009F3462"/>
    <w:rsid w:val="009F45D9"/>
    <w:rsid w:val="009F4E47"/>
    <w:rsid w:val="009F7752"/>
    <w:rsid w:val="00A11611"/>
    <w:rsid w:val="00A1392E"/>
    <w:rsid w:val="00A17650"/>
    <w:rsid w:val="00A20C0B"/>
    <w:rsid w:val="00A21C75"/>
    <w:rsid w:val="00A23F59"/>
    <w:rsid w:val="00A25033"/>
    <w:rsid w:val="00A253A8"/>
    <w:rsid w:val="00A30D10"/>
    <w:rsid w:val="00A340BB"/>
    <w:rsid w:val="00A356B3"/>
    <w:rsid w:val="00A362E1"/>
    <w:rsid w:val="00A378DD"/>
    <w:rsid w:val="00A37C4E"/>
    <w:rsid w:val="00A37DDD"/>
    <w:rsid w:val="00A37E94"/>
    <w:rsid w:val="00A42F3E"/>
    <w:rsid w:val="00A43412"/>
    <w:rsid w:val="00A45D19"/>
    <w:rsid w:val="00A61A02"/>
    <w:rsid w:val="00A64312"/>
    <w:rsid w:val="00A65283"/>
    <w:rsid w:val="00A65FE2"/>
    <w:rsid w:val="00A7568A"/>
    <w:rsid w:val="00A845AF"/>
    <w:rsid w:val="00A86313"/>
    <w:rsid w:val="00A91DAB"/>
    <w:rsid w:val="00A92FA2"/>
    <w:rsid w:val="00A945D5"/>
    <w:rsid w:val="00A9694D"/>
    <w:rsid w:val="00A97274"/>
    <w:rsid w:val="00A9791E"/>
    <w:rsid w:val="00AA08DE"/>
    <w:rsid w:val="00AA22DF"/>
    <w:rsid w:val="00AA447C"/>
    <w:rsid w:val="00AA5103"/>
    <w:rsid w:val="00AB079A"/>
    <w:rsid w:val="00AB3C0D"/>
    <w:rsid w:val="00AB4696"/>
    <w:rsid w:val="00AB5824"/>
    <w:rsid w:val="00AB7D68"/>
    <w:rsid w:val="00AC2723"/>
    <w:rsid w:val="00AC33DD"/>
    <w:rsid w:val="00AC3608"/>
    <w:rsid w:val="00AC382A"/>
    <w:rsid w:val="00AD48A0"/>
    <w:rsid w:val="00AD49F2"/>
    <w:rsid w:val="00AD7350"/>
    <w:rsid w:val="00AE2A97"/>
    <w:rsid w:val="00AE4689"/>
    <w:rsid w:val="00AE4932"/>
    <w:rsid w:val="00AE7343"/>
    <w:rsid w:val="00AF1818"/>
    <w:rsid w:val="00AF47C9"/>
    <w:rsid w:val="00AF54D7"/>
    <w:rsid w:val="00AF7DA5"/>
    <w:rsid w:val="00B01B6A"/>
    <w:rsid w:val="00B0249E"/>
    <w:rsid w:val="00B02653"/>
    <w:rsid w:val="00B03F46"/>
    <w:rsid w:val="00B14CE9"/>
    <w:rsid w:val="00B2608B"/>
    <w:rsid w:val="00B26E4C"/>
    <w:rsid w:val="00B30F6F"/>
    <w:rsid w:val="00B31C37"/>
    <w:rsid w:val="00B3252E"/>
    <w:rsid w:val="00B419E2"/>
    <w:rsid w:val="00B42F6D"/>
    <w:rsid w:val="00B446E8"/>
    <w:rsid w:val="00B44E6D"/>
    <w:rsid w:val="00B47AD9"/>
    <w:rsid w:val="00B51179"/>
    <w:rsid w:val="00B545D1"/>
    <w:rsid w:val="00B6288C"/>
    <w:rsid w:val="00B63EC8"/>
    <w:rsid w:val="00B6543D"/>
    <w:rsid w:val="00B66C51"/>
    <w:rsid w:val="00B67305"/>
    <w:rsid w:val="00B67CCC"/>
    <w:rsid w:val="00B83209"/>
    <w:rsid w:val="00B8360C"/>
    <w:rsid w:val="00B83E21"/>
    <w:rsid w:val="00B83F11"/>
    <w:rsid w:val="00BA100E"/>
    <w:rsid w:val="00BA5DC4"/>
    <w:rsid w:val="00BA6101"/>
    <w:rsid w:val="00BA6CFB"/>
    <w:rsid w:val="00BA6FA5"/>
    <w:rsid w:val="00BB3B13"/>
    <w:rsid w:val="00BC70B8"/>
    <w:rsid w:val="00BD090C"/>
    <w:rsid w:val="00BD3F2B"/>
    <w:rsid w:val="00BD4F1C"/>
    <w:rsid w:val="00BD5D1B"/>
    <w:rsid w:val="00BD6D4A"/>
    <w:rsid w:val="00BE29C6"/>
    <w:rsid w:val="00BE2A8F"/>
    <w:rsid w:val="00BE4A37"/>
    <w:rsid w:val="00BE4AF2"/>
    <w:rsid w:val="00BE5F36"/>
    <w:rsid w:val="00BE6B63"/>
    <w:rsid w:val="00BF0D8F"/>
    <w:rsid w:val="00C010E9"/>
    <w:rsid w:val="00C10E27"/>
    <w:rsid w:val="00C123FA"/>
    <w:rsid w:val="00C1260C"/>
    <w:rsid w:val="00C1447B"/>
    <w:rsid w:val="00C15DFB"/>
    <w:rsid w:val="00C221F7"/>
    <w:rsid w:val="00C255B0"/>
    <w:rsid w:val="00C2610E"/>
    <w:rsid w:val="00C27F84"/>
    <w:rsid w:val="00C3120A"/>
    <w:rsid w:val="00C313B2"/>
    <w:rsid w:val="00C42C25"/>
    <w:rsid w:val="00C4759D"/>
    <w:rsid w:val="00C4794B"/>
    <w:rsid w:val="00C47D6C"/>
    <w:rsid w:val="00C544A2"/>
    <w:rsid w:val="00C6330F"/>
    <w:rsid w:val="00C64505"/>
    <w:rsid w:val="00C64771"/>
    <w:rsid w:val="00C65643"/>
    <w:rsid w:val="00C75B17"/>
    <w:rsid w:val="00C81E0F"/>
    <w:rsid w:val="00C83968"/>
    <w:rsid w:val="00C86041"/>
    <w:rsid w:val="00C92C9C"/>
    <w:rsid w:val="00C93212"/>
    <w:rsid w:val="00C93C4C"/>
    <w:rsid w:val="00CA3C28"/>
    <w:rsid w:val="00CA771E"/>
    <w:rsid w:val="00CB24BC"/>
    <w:rsid w:val="00CB3E29"/>
    <w:rsid w:val="00CB5673"/>
    <w:rsid w:val="00CB7C01"/>
    <w:rsid w:val="00CC2BF0"/>
    <w:rsid w:val="00CC7710"/>
    <w:rsid w:val="00CC7FCB"/>
    <w:rsid w:val="00CD6BE0"/>
    <w:rsid w:val="00CE1805"/>
    <w:rsid w:val="00CE5D11"/>
    <w:rsid w:val="00CE69D1"/>
    <w:rsid w:val="00CE6CF3"/>
    <w:rsid w:val="00D015F9"/>
    <w:rsid w:val="00D107BA"/>
    <w:rsid w:val="00D14F85"/>
    <w:rsid w:val="00D16DE7"/>
    <w:rsid w:val="00D176C7"/>
    <w:rsid w:val="00D24C51"/>
    <w:rsid w:val="00D268CF"/>
    <w:rsid w:val="00D36AB8"/>
    <w:rsid w:val="00D4263C"/>
    <w:rsid w:val="00D43341"/>
    <w:rsid w:val="00D45932"/>
    <w:rsid w:val="00D56D2B"/>
    <w:rsid w:val="00D62536"/>
    <w:rsid w:val="00D658F9"/>
    <w:rsid w:val="00D673FE"/>
    <w:rsid w:val="00D74157"/>
    <w:rsid w:val="00D75484"/>
    <w:rsid w:val="00D8043F"/>
    <w:rsid w:val="00D9516B"/>
    <w:rsid w:val="00D9606F"/>
    <w:rsid w:val="00D96AF4"/>
    <w:rsid w:val="00D974F9"/>
    <w:rsid w:val="00DA28C5"/>
    <w:rsid w:val="00DA5667"/>
    <w:rsid w:val="00DA636A"/>
    <w:rsid w:val="00DA754A"/>
    <w:rsid w:val="00DB12C5"/>
    <w:rsid w:val="00DC52BB"/>
    <w:rsid w:val="00DE0567"/>
    <w:rsid w:val="00DE3B46"/>
    <w:rsid w:val="00DE5A51"/>
    <w:rsid w:val="00DE6395"/>
    <w:rsid w:val="00DE63A8"/>
    <w:rsid w:val="00DF03A0"/>
    <w:rsid w:val="00DF3E73"/>
    <w:rsid w:val="00DF5C49"/>
    <w:rsid w:val="00E061CA"/>
    <w:rsid w:val="00E145CA"/>
    <w:rsid w:val="00E2161A"/>
    <w:rsid w:val="00E22AD0"/>
    <w:rsid w:val="00E262C9"/>
    <w:rsid w:val="00E3643A"/>
    <w:rsid w:val="00E37B29"/>
    <w:rsid w:val="00E41E92"/>
    <w:rsid w:val="00E425C7"/>
    <w:rsid w:val="00E4299A"/>
    <w:rsid w:val="00E431E5"/>
    <w:rsid w:val="00E4764A"/>
    <w:rsid w:val="00E50B2E"/>
    <w:rsid w:val="00E5483A"/>
    <w:rsid w:val="00E71C13"/>
    <w:rsid w:val="00E72233"/>
    <w:rsid w:val="00E7468F"/>
    <w:rsid w:val="00E74BFE"/>
    <w:rsid w:val="00E75157"/>
    <w:rsid w:val="00E761B8"/>
    <w:rsid w:val="00E770F5"/>
    <w:rsid w:val="00E80790"/>
    <w:rsid w:val="00E85CDE"/>
    <w:rsid w:val="00E9079C"/>
    <w:rsid w:val="00E95AD6"/>
    <w:rsid w:val="00E9700C"/>
    <w:rsid w:val="00E978F5"/>
    <w:rsid w:val="00EA3D3A"/>
    <w:rsid w:val="00EA6091"/>
    <w:rsid w:val="00EB3334"/>
    <w:rsid w:val="00EB36C8"/>
    <w:rsid w:val="00EB3CE3"/>
    <w:rsid w:val="00EB5DFF"/>
    <w:rsid w:val="00EB66D4"/>
    <w:rsid w:val="00EC34B1"/>
    <w:rsid w:val="00EC57D2"/>
    <w:rsid w:val="00EC682D"/>
    <w:rsid w:val="00EC6B12"/>
    <w:rsid w:val="00ED13AF"/>
    <w:rsid w:val="00ED21D6"/>
    <w:rsid w:val="00ED5595"/>
    <w:rsid w:val="00ED7A3C"/>
    <w:rsid w:val="00EE19D4"/>
    <w:rsid w:val="00EE27BE"/>
    <w:rsid w:val="00EE3FB8"/>
    <w:rsid w:val="00EE71EC"/>
    <w:rsid w:val="00EF1BD1"/>
    <w:rsid w:val="00EF45B1"/>
    <w:rsid w:val="00F02792"/>
    <w:rsid w:val="00F02D3B"/>
    <w:rsid w:val="00F065F6"/>
    <w:rsid w:val="00F102D0"/>
    <w:rsid w:val="00F113DA"/>
    <w:rsid w:val="00F11847"/>
    <w:rsid w:val="00F14061"/>
    <w:rsid w:val="00F15C54"/>
    <w:rsid w:val="00F32711"/>
    <w:rsid w:val="00F40543"/>
    <w:rsid w:val="00F505C1"/>
    <w:rsid w:val="00F564FA"/>
    <w:rsid w:val="00F6135B"/>
    <w:rsid w:val="00F63BEF"/>
    <w:rsid w:val="00F659E7"/>
    <w:rsid w:val="00F6623B"/>
    <w:rsid w:val="00F67AC9"/>
    <w:rsid w:val="00F72106"/>
    <w:rsid w:val="00F771D1"/>
    <w:rsid w:val="00F82328"/>
    <w:rsid w:val="00F83971"/>
    <w:rsid w:val="00F9097C"/>
    <w:rsid w:val="00F917A7"/>
    <w:rsid w:val="00F96319"/>
    <w:rsid w:val="00F9667C"/>
    <w:rsid w:val="00F97990"/>
    <w:rsid w:val="00FA3C3A"/>
    <w:rsid w:val="00FA4223"/>
    <w:rsid w:val="00FB1FF0"/>
    <w:rsid w:val="00FC010A"/>
    <w:rsid w:val="00FC1889"/>
    <w:rsid w:val="00FC7A4A"/>
    <w:rsid w:val="00FD072F"/>
    <w:rsid w:val="00FD1963"/>
    <w:rsid w:val="00FD3EC0"/>
    <w:rsid w:val="00FD7D25"/>
    <w:rsid w:val="00FD7E4D"/>
    <w:rsid w:val="00FF136D"/>
    <w:rsid w:val="00FF398B"/>
    <w:rsid w:val="00FF516B"/>
    <w:rsid w:val="00FF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515"/>
    <w:pPr>
      <w:widowControl w:val="0"/>
      <w:suppressAutoHyphens/>
      <w:autoSpaceDE w:val="0"/>
      <w:spacing w:after="0" w:line="360" w:lineRule="auto"/>
      <w:ind w:firstLine="70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A03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F160E"/>
    <w:pPr>
      <w:keepNext/>
      <w:widowControl/>
      <w:tabs>
        <w:tab w:val="num" w:pos="0"/>
      </w:tabs>
      <w:autoSpaceDE/>
      <w:spacing w:before="240" w:after="60" w:line="240" w:lineRule="auto"/>
      <w:ind w:left="576" w:hanging="576"/>
      <w:jc w:val="left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96515"/>
    <w:pPr>
      <w:widowControl/>
      <w:suppressAutoHyphens w:val="0"/>
      <w:autoSpaceDE/>
      <w:spacing w:line="240" w:lineRule="auto"/>
      <w:ind w:left="720" w:firstLine="0"/>
      <w:contextualSpacing/>
      <w:jc w:val="left"/>
    </w:pPr>
    <w:rPr>
      <w:rFonts w:cs="Times New Roman"/>
      <w:sz w:val="26"/>
      <w:szCs w:val="20"/>
      <w:lang w:eastAsia="ru-RU"/>
    </w:rPr>
  </w:style>
  <w:style w:type="paragraph" w:customStyle="1" w:styleId="FR2">
    <w:name w:val="FR2"/>
    <w:rsid w:val="00996515"/>
    <w:pPr>
      <w:widowControl w:val="0"/>
      <w:suppressAutoHyphens/>
      <w:autoSpaceDE w:val="0"/>
      <w:spacing w:after="0" w:line="240" w:lineRule="auto"/>
      <w:ind w:right="1400"/>
    </w:pPr>
    <w:rPr>
      <w:rFonts w:ascii="Arial" w:eastAsia="Arial" w:hAnsi="Arial" w:cs="Arial"/>
      <w:sz w:val="24"/>
      <w:szCs w:val="24"/>
      <w:lang w:eastAsia="ar-SA"/>
    </w:rPr>
  </w:style>
  <w:style w:type="character" w:customStyle="1" w:styleId="FontStyle15">
    <w:name w:val="Font Style15"/>
    <w:rsid w:val="00996515"/>
    <w:rPr>
      <w:rFonts w:ascii="Times New Roman" w:hAnsi="Times New Roman" w:cs="Times New Roman" w:hint="default"/>
      <w:sz w:val="26"/>
    </w:rPr>
  </w:style>
  <w:style w:type="character" w:customStyle="1" w:styleId="20">
    <w:name w:val="Заголовок 2 Знак"/>
    <w:basedOn w:val="a0"/>
    <w:link w:val="2"/>
    <w:rsid w:val="000F160E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customStyle="1" w:styleId="Style7">
    <w:name w:val="Style7"/>
    <w:basedOn w:val="a"/>
    <w:rsid w:val="000F160E"/>
    <w:pPr>
      <w:suppressAutoHyphens w:val="0"/>
      <w:autoSpaceDN w:val="0"/>
      <w:adjustRightInd w:val="0"/>
      <w:spacing w:line="420" w:lineRule="exact"/>
      <w:ind w:firstLine="686"/>
    </w:pPr>
    <w:rPr>
      <w:rFonts w:cs="Times New Roman"/>
      <w:lang w:eastAsia="ru-RU"/>
    </w:rPr>
  </w:style>
  <w:style w:type="paragraph" w:styleId="a5">
    <w:name w:val="Body Text Indent"/>
    <w:basedOn w:val="a"/>
    <w:link w:val="a6"/>
    <w:rsid w:val="000F160E"/>
    <w:pPr>
      <w:widowControl/>
      <w:autoSpaceDE/>
      <w:spacing w:line="240" w:lineRule="auto"/>
      <w:ind w:firstLine="480"/>
    </w:pPr>
    <w:rPr>
      <w:rFonts w:cs="Times New Roman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0F160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0F160E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0F160E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ConsPlusTitle">
    <w:name w:val="ConsPlusTitle"/>
    <w:rsid w:val="000F160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7">
    <w:name w:val="header"/>
    <w:basedOn w:val="a"/>
    <w:link w:val="a8"/>
    <w:rsid w:val="000F160E"/>
    <w:pPr>
      <w:widowControl/>
      <w:tabs>
        <w:tab w:val="center" w:pos="4677"/>
        <w:tab w:val="right" w:pos="9355"/>
      </w:tabs>
      <w:suppressAutoHyphens w:val="0"/>
      <w:autoSpaceDE/>
      <w:spacing w:line="240" w:lineRule="auto"/>
      <w:ind w:firstLine="0"/>
      <w:jc w:val="left"/>
    </w:pPr>
    <w:rPr>
      <w:rFonts w:cs="Times New Roman"/>
      <w:lang w:eastAsia="zh-CN"/>
    </w:rPr>
  </w:style>
  <w:style w:type="character" w:customStyle="1" w:styleId="a8">
    <w:name w:val="Верхний колонтитул Знак"/>
    <w:basedOn w:val="a0"/>
    <w:link w:val="a7"/>
    <w:rsid w:val="000F160E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9">
    <w:name w:val="Table Grid"/>
    <w:basedOn w:val="a1"/>
    <w:uiPriority w:val="59"/>
    <w:rsid w:val="000F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0F160E"/>
    <w:pPr>
      <w:suppressAutoHyphens w:val="0"/>
      <w:autoSpaceDN w:val="0"/>
      <w:adjustRightInd w:val="0"/>
      <w:spacing w:line="317" w:lineRule="exact"/>
      <w:ind w:firstLine="298"/>
      <w:jc w:val="left"/>
    </w:pPr>
    <w:rPr>
      <w:rFonts w:cs="Times New Roman"/>
      <w:lang w:eastAsia="ru-RU"/>
    </w:rPr>
  </w:style>
  <w:style w:type="character" w:customStyle="1" w:styleId="FontStyle14">
    <w:name w:val="Font Style14"/>
    <w:rsid w:val="000F160E"/>
    <w:rPr>
      <w:rFonts w:ascii="Times New Roman" w:hAnsi="Times New Roman"/>
      <w:b/>
      <w:sz w:val="26"/>
    </w:rPr>
  </w:style>
  <w:style w:type="paragraph" w:styleId="aa">
    <w:name w:val="footer"/>
    <w:basedOn w:val="a"/>
    <w:link w:val="ab"/>
    <w:uiPriority w:val="99"/>
    <w:semiHidden/>
    <w:unhideWhenUsed/>
    <w:rsid w:val="000F160E"/>
    <w:pPr>
      <w:widowControl/>
      <w:tabs>
        <w:tab w:val="center" w:pos="4677"/>
        <w:tab w:val="right" w:pos="9355"/>
      </w:tabs>
      <w:suppressAutoHyphens w:val="0"/>
      <w:autoSpaceDE/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0F160E"/>
  </w:style>
  <w:style w:type="character" w:customStyle="1" w:styleId="5">
    <w:name w:val="Заголовок №5_"/>
    <w:basedOn w:val="a0"/>
    <w:link w:val="50"/>
    <w:rsid w:val="009B754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9B75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Заголовок №5"/>
    <w:basedOn w:val="a"/>
    <w:link w:val="5"/>
    <w:rsid w:val="009B7542"/>
    <w:pPr>
      <w:widowControl/>
      <w:shd w:val="clear" w:color="auto" w:fill="FFFFFF"/>
      <w:suppressAutoHyphens w:val="0"/>
      <w:autoSpaceDE/>
      <w:spacing w:after="480" w:line="0" w:lineRule="atLeast"/>
      <w:ind w:firstLine="0"/>
      <w:jc w:val="center"/>
      <w:outlineLvl w:val="4"/>
    </w:pPr>
    <w:rPr>
      <w:rFonts w:cs="Times New Roman"/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1"/>
    <w:rsid w:val="009B7542"/>
    <w:pPr>
      <w:widowControl/>
      <w:shd w:val="clear" w:color="auto" w:fill="FFFFFF"/>
      <w:suppressAutoHyphens w:val="0"/>
      <w:autoSpaceDE/>
      <w:spacing w:before="780" w:after="600" w:line="0" w:lineRule="atLeast"/>
      <w:ind w:firstLine="0"/>
      <w:jc w:val="center"/>
    </w:pPr>
    <w:rPr>
      <w:rFonts w:cs="Times New Roman"/>
      <w:sz w:val="27"/>
      <w:szCs w:val="27"/>
      <w:lang w:eastAsia="en-US"/>
    </w:rPr>
  </w:style>
  <w:style w:type="character" w:customStyle="1" w:styleId="ac">
    <w:name w:val="Основной текст_"/>
    <w:basedOn w:val="a0"/>
    <w:link w:val="23"/>
    <w:rsid w:val="00D268C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c"/>
    <w:rsid w:val="00D268CF"/>
    <w:pPr>
      <w:widowControl/>
      <w:shd w:val="clear" w:color="auto" w:fill="FFFFFF"/>
      <w:suppressAutoHyphens w:val="0"/>
      <w:autoSpaceDE/>
      <w:spacing w:before="240" w:line="0" w:lineRule="atLeast"/>
      <w:ind w:hanging="1420"/>
      <w:jc w:val="left"/>
    </w:pPr>
    <w:rPr>
      <w:rFonts w:cs="Times New Roman"/>
      <w:sz w:val="23"/>
      <w:szCs w:val="23"/>
      <w:lang w:eastAsia="en-US"/>
    </w:rPr>
  </w:style>
  <w:style w:type="character" w:customStyle="1" w:styleId="9">
    <w:name w:val="Основной текст (9)_"/>
    <w:basedOn w:val="a0"/>
    <w:link w:val="90"/>
    <w:rsid w:val="00D268C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1">
    <w:name w:val="Основной текст (9) + Не полужирный"/>
    <w:basedOn w:val="9"/>
    <w:rsid w:val="00D268C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1">
    <w:name w:val="Основной текст + Полужирный5"/>
    <w:basedOn w:val="ac"/>
    <w:rsid w:val="00D268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4">
    <w:name w:val="Основной текст + Полужирный4"/>
    <w:basedOn w:val="ac"/>
    <w:rsid w:val="00D268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268CF"/>
    <w:pPr>
      <w:widowControl/>
      <w:shd w:val="clear" w:color="auto" w:fill="FFFFFF"/>
      <w:suppressAutoHyphens w:val="0"/>
      <w:autoSpaceDE/>
      <w:spacing w:before="540" w:line="264" w:lineRule="exact"/>
      <w:ind w:hanging="700"/>
      <w:jc w:val="left"/>
    </w:pPr>
    <w:rPr>
      <w:rFonts w:cs="Times New Roman"/>
      <w:sz w:val="23"/>
      <w:szCs w:val="23"/>
      <w:lang w:eastAsia="en-US"/>
    </w:rPr>
  </w:style>
  <w:style w:type="character" w:customStyle="1" w:styleId="7">
    <w:name w:val="Заголовок №7_"/>
    <w:basedOn w:val="a0"/>
    <w:link w:val="70"/>
    <w:rsid w:val="00187DE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0">
    <w:name w:val="Заголовок №7"/>
    <w:basedOn w:val="a"/>
    <w:link w:val="7"/>
    <w:rsid w:val="00187DEF"/>
    <w:pPr>
      <w:widowControl/>
      <w:shd w:val="clear" w:color="auto" w:fill="FFFFFF"/>
      <w:suppressAutoHyphens w:val="0"/>
      <w:autoSpaceDE/>
      <w:spacing w:line="274" w:lineRule="exact"/>
      <w:ind w:firstLine="0"/>
      <w:jc w:val="left"/>
      <w:outlineLvl w:val="6"/>
    </w:pPr>
    <w:rPr>
      <w:rFonts w:cs="Times New Roman"/>
      <w:sz w:val="23"/>
      <w:szCs w:val="23"/>
      <w:lang w:eastAsia="en-US"/>
    </w:rPr>
  </w:style>
  <w:style w:type="character" w:customStyle="1" w:styleId="3">
    <w:name w:val="Основной текст + Полужирный3"/>
    <w:basedOn w:val="ac"/>
    <w:rsid w:val="00BA6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2A03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Подпись к таблице_"/>
    <w:basedOn w:val="a0"/>
    <w:link w:val="ae"/>
    <w:rsid w:val="002A03C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2A03C0"/>
    <w:pPr>
      <w:widowControl/>
      <w:shd w:val="clear" w:color="auto" w:fill="FFFFFF"/>
      <w:suppressAutoHyphens w:val="0"/>
      <w:autoSpaceDE/>
      <w:spacing w:line="0" w:lineRule="atLeast"/>
      <w:ind w:firstLine="0"/>
      <w:jc w:val="left"/>
    </w:pPr>
    <w:rPr>
      <w:rFonts w:cs="Times New Roman"/>
      <w:sz w:val="23"/>
      <w:szCs w:val="23"/>
      <w:lang w:eastAsia="en-US"/>
    </w:rPr>
  </w:style>
  <w:style w:type="character" w:customStyle="1" w:styleId="42">
    <w:name w:val="Основной текст (42)_"/>
    <w:basedOn w:val="a0"/>
    <w:link w:val="420"/>
    <w:rsid w:val="002A03C0"/>
    <w:rPr>
      <w:rFonts w:ascii="Corbel" w:eastAsia="Corbel" w:hAnsi="Corbel" w:cs="Corbel"/>
      <w:sz w:val="10"/>
      <w:szCs w:val="10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c"/>
    <w:rsid w:val="002A03C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3"/>
      <w:szCs w:val="23"/>
      <w:shd w:val="clear" w:color="auto" w:fill="FFFFFF"/>
    </w:rPr>
  </w:style>
  <w:style w:type="paragraph" w:customStyle="1" w:styleId="420">
    <w:name w:val="Основной текст (42)"/>
    <w:basedOn w:val="a"/>
    <w:link w:val="42"/>
    <w:rsid w:val="002A03C0"/>
    <w:pPr>
      <w:widowControl/>
      <w:shd w:val="clear" w:color="auto" w:fill="FFFFFF"/>
      <w:suppressAutoHyphens w:val="0"/>
      <w:autoSpaceDE/>
      <w:spacing w:before="780" w:line="0" w:lineRule="atLeast"/>
      <w:ind w:firstLine="0"/>
      <w:jc w:val="left"/>
    </w:pPr>
    <w:rPr>
      <w:rFonts w:ascii="Corbel" w:eastAsia="Corbel" w:hAnsi="Corbel" w:cs="Corbel"/>
      <w:sz w:val="10"/>
      <w:szCs w:val="10"/>
      <w:lang w:eastAsia="en-US"/>
    </w:rPr>
  </w:style>
  <w:style w:type="character" w:styleId="af">
    <w:name w:val="Strong"/>
    <w:basedOn w:val="a0"/>
    <w:uiPriority w:val="22"/>
    <w:qFormat/>
    <w:rsid w:val="002A03C0"/>
    <w:rPr>
      <w:b/>
      <w:bCs/>
    </w:rPr>
  </w:style>
  <w:style w:type="character" w:customStyle="1" w:styleId="a4">
    <w:name w:val="Абзац списка Знак"/>
    <w:link w:val="a3"/>
    <w:locked/>
    <w:rsid w:val="0019631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f0">
    <w:name w:val="Hyperlink"/>
    <w:rsid w:val="003171A4"/>
    <w:rPr>
      <w:color w:val="000080"/>
      <w:u w:val="single"/>
    </w:rPr>
  </w:style>
  <w:style w:type="paragraph" w:styleId="af1">
    <w:name w:val="Body Text"/>
    <w:basedOn w:val="a"/>
    <w:link w:val="af2"/>
    <w:uiPriority w:val="99"/>
    <w:unhideWhenUsed/>
    <w:rsid w:val="0010162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10162A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3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CD320-9B82-42CA-BE6F-DE7E58385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2072</Words>
  <Characters>11813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2021-03-24T06:44:00Z</cp:lastPrinted>
  <dcterms:created xsi:type="dcterms:W3CDTF">2021-03-24T13:44:00Z</dcterms:created>
  <dcterms:modified xsi:type="dcterms:W3CDTF">2021-03-26T06:57:00Z</dcterms:modified>
</cp:coreProperties>
</file>