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15" w:rsidRPr="00FC010A" w:rsidRDefault="00996515" w:rsidP="00FC010A">
      <w:pPr>
        <w:spacing w:line="240" w:lineRule="auto"/>
        <w:jc w:val="right"/>
      </w:pPr>
      <w:r w:rsidRPr="00FC010A"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-2540</wp:posOffset>
            </wp:positionV>
            <wp:extent cx="483870" cy="5988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C010A" w:rsidRPr="00FC010A">
        <w:t xml:space="preserve">                </w:t>
      </w:r>
    </w:p>
    <w:p w:rsidR="00996515" w:rsidRDefault="00C010E9" w:rsidP="00C010E9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974557">
        <w:rPr>
          <w:b/>
          <w:sz w:val="28"/>
          <w:szCs w:val="28"/>
        </w:rPr>
        <w:t xml:space="preserve"> </w:t>
      </w:r>
    </w:p>
    <w:p w:rsidR="00AB5824" w:rsidRDefault="00AB5824" w:rsidP="00996515">
      <w:pPr>
        <w:spacing w:line="240" w:lineRule="auto"/>
        <w:jc w:val="center"/>
        <w:rPr>
          <w:b/>
          <w:sz w:val="28"/>
          <w:szCs w:val="28"/>
        </w:rPr>
      </w:pPr>
    </w:p>
    <w:p w:rsidR="00AB5824" w:rsidRDefault="00AB5824" w:rsidP="00996515">
      <w:pPr>
        <w:spacing w:line="240" w:lineRule="auto"/>
        <w:jc w:val="center"/>
        <w:rPr>
          <w:b/>
          <w:sz w:val="28"/>
          <w:szCs w:val="28"/>
        </w:rPr>
      </w:pPr>
    </w:p>
    <w:p w:rsidR="00AB5824" w:rsidRDefault="00AB5824" w:rsidP="00996515">
      <w:pPr>
        <w:spacing w:line="240" w:lineRule="auto"/>
        <w:jc w:val="center"/>
        <w:rPr>
          <w:b/>
          <w:sz w:val="28"/>
          <w:szCs w:val="28"/>
        </w:rPr>
      </w:pPr>
    </w:p>
    <w:p w:rsidR="00996515" w:rsidRDefault="00996515" w:rsidP="002072C0">
      <w:pPr>
        <w:spacing w:line="240" w:lineRule="auto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ЮРЬЯНСКОГО РАЙОНА</w:t>
      </w:r>
    </w:p>
    <w:p w:rsidR="002072C0" w:rsidRDefault="002072C0" w:rsidP="002072C0">
      <w:pPr>
        <w:spacing w:line="240" w:lineRule="auto"/>
        <w:ind w:firstLine="697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КИРОВСКОЙ ОБЛАСТИ</w:t>
      </w:r>
    </w:p>
    <w:p w:rsidR="002072C0" w:rsidRPr="002072C0" w:rsidRDefault="002072C0" w:rsidP="002072C0">
      <w:pPr>
        <w:spacing w:line="240" w:lineRule="auto"/>
        <w:ind w:firstLine="697"/>
        <w:jc w:val="center"/>
        <w:rPr>
          <w:b/>
          <w:sz w:val="36"/>
          <w:szCs w:val="36"/>
        </w:rPr>
      </w:pPr>
    </w:p>
    <w:p w:rsidR="00996515" w:rsidRDefault="00996515" w:rsidP="00996515">
      <w:pPr>
        <w:spacing w:after="360" w:line="240" w:lineRule="auto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0D56" w:rsidRDefault="00996515" w:rsidP="00A86313">
      <w:pPr>
        <w:spacing w:after="360" w:line="240" w:lineRule="auto"/>
        <w:ind w:right="-710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3120A">
        <w:rPr>
          <w:sz w:val="32"/>
          <w:szCs w:val="32"/>
        </w:rPr>
        <w:t xml:space="preserve">    </w:t>
      </w:r>
    </w:p>
    <w:p w:rsidR="00300D56" w:rsidRPr="004C5CF4" w:rsidRDefault="004C5CF4" w:rsidP="00300D56">
      <w:pPr>
        <w:spacing w:after="360" w:line="240" w:lineRule="auto"/>
        <w:ind w:right="-710" w:firstLine="0"/>
        <w:jc w:val="left"/>
        <w:rPr>
          <w:sz w:val="32"/>
          <w:szCs w:val="36"/>
        </w:rPr>
      </w:pPr>
      <w:r w:rsidRPr="004C5CF4">
        <w:rPr>
          <w:sz w:val="28"/>
          <w:szCs w:val="32"/>
        </w:rPr>
        <w:t>14.07.2021</w:t>
      </w:r>
      <w:r w:rsidR="00300D56" w:rsidRPr="004C5CF4">
        <w:rPr>
          <w:sz w:val="28"/>
          <w:szCs w:val="32"/>
        </w:rPr>
        <w:t xml:space="preserve">                                                                      </w:t>
      </w:r>
      <w:r>
        <w:rPr>
          <w:sz w:val="28"/>
          <w:szCs w:val="32"/>
        </w:rPr>
        <w:t xml:space="preserve">                    </w:t>
      </w:r>
      <w:r w:rsidR="00300D56" w:rsidRPr="004C5CF4">
        <w:rPr>
          <w:sz w:val="28"/>
          <w:szCs w:val="32"/>
        </w:rPr>
        <w:t xml:space="preserve">   </w:t>
      </w:r>
      <w:r>
        <w:rPr>
          <w:sz w:val="28"/>
          <w:szCs w:val="32"/>
        </w:rPr>
        <w:t xml:space="preserve">     </w:t>
      </w:r>
      <w:r w:rsidR="00300D56" w:rsidRPr="004C5CF4">
        <w:rPr>
          <w:sz w:val="28"/>
          <w:szCs w:val="32"/>
        </w:rPr>
        <w:t xml:space="preserve">         № </w:t>
      </w:r>
      <w:r>
        <w:rPr>
          <w:sz w:val="28"/>
          <w:szCs w:val="32"/>
        </w:rPr>
        <w:t>108</w:t>
      </w:r>
    </w:p>
    <w:p w:rsidR="009B7542" w:rsidRDefault="00996515" w:rsidP="00A86313">
      <w:pPr>
        <w:spacing w:line="240" w:lineRule="auto"/>
        <w:ind w:firstLine="0"/>
        <w:jc w:val="center"/>
        <w:rPr>
          <w:sz w:val="48"/>
          <w:szCs w:val="48"/>
        </w:rPr>
      </w:pPr>
      <w:r>
        <w:rPr>
          <w:sz w:val="28"/>
          <w:szCs w:val="28"/>
        </w:rPr>
        <w:t>пгт Юрья</w:t>
      </w:r>
    </w:p>
    <w:p w:rsidR="00A86313" w:rsidRPr="00A86313" w:rsidRDefault="00A86313" w:rsidP="00A86313">
      <w:pPr>
        <w:spacing w:line="240" w:lineRule="auto"/>
        <w:ind w:firstLine="0"/>
        <w:jc w:val="center"/>
        <w:rPr>
          <w:sz w:val="48"/>
          <w:szCs w:val="48"/>
        </w:rPr>
      </w:pPr>
    </w:p>
    <w:p w:rsidR="00481502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481502">
        <w:rPr>
          <w:b/>
          <w:sz w:val="28"/>
          <w:szCs w:val="28"/>
        </w:rPr>
        <w:t xml:space="preserve">О внесении изменений в постановление  администрации </w:t>
      </w:r>
    </w:p>
    <w:p w:rsidR="00EB66D4" w:rsidRPr="00481502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481502">
        <w:rPr>
          <w:b/>
          <w:sz w:val="28"/>
          <w:szCs w:val="28"/>
        </w:rPr>
        <w:t xml:space="preserve">Юрьянского района </w:t>
      </w:r>
      <w:r w:rsidR="00356107">
        <w:rPr>
          <w:b/>
          <w:sz w:val="28"/>
          <w:szCs w:val="28"/>
        </w:rPr>
        <w:t xml:space="preserve">Кировской области </w:t>
      </w:r>
      <w:r w:rsidRPr="00481502">
        <w:rPr>
          <w:b/>
          <w:sz w:val="28"/>
          <w:szCs w:val="28"/>
        </w:rPr>
        <w:t xml:space="preserve">от </w:t>
      </w:r>
      <w:r w:rsidR="006E518C">
        <w:rPr>
          <w:b/>
          <w:sz w:val="28"/>
          <w:szCs w:val="28"/>
        </w:rPr>
        <w:t>13.11</w:t>
      </w:r>
      <w:r w:rsidRPr="00481502">
        <w:rPr>
          <w:b/>
          <w:sz w:val="28"/>
          <w:szCs w:val="28"/>
        </w:rPr>
        <w:t xml:space="preserve">.2020 № </w:t>
      </w:r>
      <w:r w:rsidR="006E518C">
        <w:rPr>
          <w:b/>
          <w:sz w:val="28"/>
          <w:szCs w:val="28"/>
        </w:rPr>
        <w:t>219</w:t>
      </w:r>
    </w:p>
    <w:p w:rsidR="00481502" w:rsidRPr="00677927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color w:val="000000" w:themeColor="text1"/>
          <w:sz w:val="48"/>
          <w:szCs w:val="48"/>
        </w:rPr>
      </w:pPr>
    </w:p>
    <w:p w:rsidR="00EB66D4" w:rsidRPr="00481502" w:rsidRDefault="00EB66D4" w:rsidP="00265F8A">
      <w:pPr>
        <w:tabs>
          <w:tab w:val="left" w:pos="3570"/>
          <w:tab w:val="left" w:pos="4050"/>
        </w:tabs>
        <w:ind w:firstLine="709"/>
        <w:rPr>
          <w:rStyle w:val="FontStyle15"/>
          <w:sz w:val="28"/>
          <w:szCs w:val="28"/>
        </w:rPr>
      </w:pPr>
      <w:r w:rsidRPr="00481502">
        <w:rPr>
          <w:rFonts w:cs="Times New Roman"/>
          <w:sz w:val="28"/>
          <w:szCs w:val="28"/>
        </w:rPr>
        <w:t>В соответствии с постановлением администрации Юрьянского района</w:t>
      </w:r>
      <w:r w:rsidR="00EC76A4">
        <w:rPr>
          <w:rFonts w:cs="Times New Roman"/>
          <w:sz w:val="28"/>
          <w:szCs w:val="28"/>
        </w:rPr>
        <w:t xml:space="preserve"> Кировской области</w:t>
      </w:r>
      <w:r w:rsidRPr="00481502">
        <w:rPr>
          <w:rFonts w:cs="Times New Roman"/>
          <w:sz w:val="28"/>
          <w:szCs w:val="28"/>
        </w:rPr>
        <w:t xml:space="preserve"> от 06.08.2020 № 152 «О разработке, реализации и оценке эффективности реализации муниципальных программ Юрьянского района» </w:t>
      </w:r>
      <w:r w:rsidRPr="00481502">
        <w:rPr>
          <w:rStyle w:val="FontStyle15"/>
          <w:sz w:val="28"/>
          <w:szCs w:val="28"/>
        </w:rPr>
        <w:t>администрация Юрьянского района ПОСТАНОВЛЯЕТ:</w:t>
      </w:r>
    </w:p>
    <w:p w:rsidR="00EB66D4" w:rsidRDefault="00EB66D4" w:rsidP="00265F8A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1502">
        <w:rPr>
          <w:sz w:val="28"/>
          <w:szCs w:val="28"/>
        </w:rPr>
        <w:t xml:space="preserve">Внести в муниципальную программу «Развитие культуры, спорта и молодежной политики» (далее – муниципальная программа), утвержденную постановлением администрации Юрьянского района </w:t>
      </w:r>
      <w:r w:rsidR="00647187">
        <w:rPr>
          <w:sz w:val="28"/>
          <w:szCs w:val="28"/>
        </w:rPr>
        <w:t xml:space="preserve">Кировской области </w:t>
      </w:r>
      <w:r w:rsidRPr="00481502">
        <w:rPr>
          <w:sz w:val="28"/>
          <w:szCs w:val="28"/>
        </w:rPr>
        <w:t xml:space="preserve">от </w:t>
      </w:r>
      <w:r w:rsidR="00A91DAB" w:rsidRPr="00481502">
        <w:rPr>
          <w:sz w:val="28"/>
          <w:szCs w:val="28"/>
        </w:rPr>
        <w:t>13.11.2020</w:t>
      </w:r>
      <w:r w:rsidRPr="00481502">
        <w:rPr>
          <w:sz w:val="28"/>
          <w:szCs w:val="28"/>
        </w:rPr>
        <w:t xml:space="preserve"> года № </w:t>
      </w:r>
      <w:r w:rsidR="00A91DAB" w:rsidRPr="00481502">
        <w:rPr>
          <w:sz w:val="28"/>
          <w:szCs w:val="28"/>
        </w:rPr>
        <w:t>219</w:t>
      </w:r>
      <w:r w:rsidRPr="00481502">
        <w:rPr>
          <w:sz w:val="28"/>
          <w:szCs w:val="28"/>
        </w:rPr>
        <w:t xml:space="preserve"> «Об утверждении муниципальной программы «Развитие культуры, спорта и молодежной политики</w:t>
      </w:r>
      <w:r w:rsidR="00A91DAB" w:rsidRPr="00481502">
        <w:rPr>
          <w:sz w:val="28"/>
          <w:szCs w:val="28"/>
        </w:rPr>
        <w:t xml:space="preserve"> в Юрьянском районе</w:t>
      </w:r>
      <w:r w:rsidRPr="00481502">
        <w:rPr>
          <w:sz w:val="28"/>
          <w:szCs w:val="28"/>
        </w:rPr>
        <w:t>»</w:t>
      </w:r>
      <w:r w:rsidR="005C2CE6" w:rsidRPr="005C2CE6">
        <w:rPr>
          <w:sz w:val="28"/>
          <w:szCs w:val="28"/>
        </w:rPr>
        <w:t xml:space="preserve"> </w:t>
      </w:r>
      <w:r w:rsidR="005C2CE6" w:rsidRPr="00E81E06">
        <w:rPr>
          <w:sz w:val="28"/>
          <w:szCs w:val="28"/>
        </w:rPr>
        <w:t>(в редакции постановления администрации Юрьянского района</w:t>
      </w:r>
      <w:r w:rsidR="005C2CE6">
        <w:rPr>
          <w:sz w:val="28"/>
          <w:szCs w:val="28"/>
        </w:rPr>
        <w:t xml:space="preserve"> Кировской области </w:t>
      </w:r>
      <w:r w:rsidR="005C2CE6" w:rsidRPr="00E81E06">
        <w:rPr>
          <w:sz w:val="28"/>
          <w:szCs w:val="28"/>
        </w:rPr>
        <w:t>от</w:t>
      </w:r>
      <w:r w:rsidR="00DC0613">
        <w:rPr>
          <w:sz w:val="28"/>
          <w:szCs w:val="28"/>
        </w:rPr>
        <w:t xml:space="preserve"> </w:t>
      </w:r>
      <w:r w:rsidR="005C2CE6">
        <w:rPr>
          <w:sz w:val="28"/>
          <w:szCs w:val="28"/>
        </w:rPr>
        <w:t>23.03.</w:t>
      </w:r>
      <w:r w:rsidR="00712B13">
        <w:rPr>
          <w:sz w:val="28"/>
          <w:szCs w:val="28"/>
        </w:rPr>
        <w:t xml:space="preserve">2021 </w:t>
      </w:r>
      <w:r w:rsidR="005C2CE6" w:rsidRPr="005C2CE6">
        <w:rPr>
          <w:sz w:val="28"/>
          <w:szCs w:val="28"/>
        </w:rPr>
        <w:t>№ 46)</w:t>
      </w:r>
      <w:r w:rsidRPr="00481502">
        <w:rPr>
          <w:sz w:val="28"/>
          <w:szCs w:val="28"/>
        </w:rPr>
        <w:t xml:space="preserve"> следующие изменения:</w:t>
      </w:r>
    </w:p>
    <w:p w:rsidR="00485881" w:rsidRPr="00BD0E75" w:rsidRDefault="00485881" w:rsidP="00265F8A">
      <w:pPr>
        <w:pStyle w:val="a3"/>
        <w:numPr>
          <w:ilvl w:val="1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0E75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 xml:space="preserve">е муниципальной программы </w:t>
      </w:r>
      <w:r w:rsidRPr="00BD0E75">
        <w:rPr>
          <w:sz w:val="28"/>
          <w:szCs w:val="28"/>
        </w:rPr>
        <w:t xml:space="preserve">пункт «Объемы ассигнований программы» </w:t>
      </w:r>
      <w:r>
        <w:rPr>
          <w:sz w:val="28"/>
          <w:szCs w:val="28"/>
        </w:rPr>
        <w:t>изложить в следующей редакции:</w:t>
      </w:r>
    </w:p>
    <w:p w:rsidR="00485881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D0E75">
        <w:rPr>
          <w:sz w:val="28"/>
          <w:szCs w:val="28"/>
        </w:rPr>
        <w:t>«</w:t>
      </w:r>
      <w:r w:rsidRPr="0019002B">
        <w:rPr>
          <w:sz w:val="28"/>
          <w:szCs w:val="28"/>
        </w:rPr>
        <w:t xml:space="preserve">Общий объем финансирования – </w:t>
      </w:r>
      <w:r w:rsidR="00463AB8">
        <w:rPr>
          <w:sz w:val="28"/>
          <w:szCs w:val="28"/>
        </w:rPr>
        <w:t>12</w:t>
      </w:r>
      <w:r w:rsidR="00420D4D">
        <w:rPr>
          <w:sz w:val="28"/>
          <w:szCs w:val="28"/>
        </w:rPr>
        <w:t>75</w:t>
      </w:r>
      <w:r w:rsidR="006B1D1D">
        <w:rPr>
          <w:sz w:val="28"/>
          <w:szCs w:val="28"/>
        </w:rPr>
        <w:t>54</w:t>
      </w:r>
      <w:r w:rsidR="00420D4D">
        <w:rPr>
          <w:sz w:val="28"/>
          <w:szCs w:val="28"/>
        </w:rPr>
        <w:t>,</w:t>
      </w:r>
      <w:r w:rsidR="006B1D1D">
        <w:rPr>
          <w:sz w:val="28"/>
          <w:szCs w:val="28"/>
        </w:rPr>
        <w:t>961</w:t>
      </w:r>
      <w:r w:rsidRPr="0019002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9002B">
        <w:rPr>
          <w:sz w:val="28"/>
          <w:szCs w:val="28"/>
        </w:rPr>
        <w:t>руб.</w:t>
      </w:r>
    </w:p>
    <w:p w:rsidR="00485881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100,0 тыс. руб.</w:t>
      </w:r>
    </w:p>
    <w:p w:rsidR="00485881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</w:t>
      </w:r>
      <w:r w:rsidR="00155FA9">
        <w:rPr>
          <w:sz w:val="28"/>
          <w:szCs w:val="28"/>
        </w:rPr>
        <w:t xml:space="preserve">40289,523 </w:t>
      </w:r>
      <w:r>
        <w:rPr>
          <w:sz w:val="28"/>
          <w:szCs w:val="28"/>
        </w:rPr>
        <w:t>тыс. руб.</w:t>
      </w:r>
    </w:p>
    <w:p w:rsidR="00485881" w:rsidRPr="0019002B" w:rsidRDefault="00463AB8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Районный бюджет – </w:t>
      </w:r>
      <w:r w:rsidR="006B1D1D">
        <w:rPr>
          <w:sz w:val="28"/>
          <w:szCs w:val="28"/>
        </w:rPr>
        <w:t xml:space="preserve"> </w:t>
      </w:r>
      <w:r w:rsidR="00155FA9">
        <w:rPr>
          <w:sz w:val="28"/>
          <w:szCs w:val="28"/>
        </w:rPr>
        <w:t>87165,438</w:t>
      </w:r>
      <w:r w:rsidR="00613E35">
        <w:rPr>
          <w:sz w:val="28"/>
          <w:szCs w:val="28"/>
        </w:rPr>
        <w:t xml:space="preserve"> тыс. руб.</w:t>
      </w:r>
    </w:p>
    <w:p w:rsidR="00485881" w:rsidRPr="0019002B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19002B">
        <w:rPr>
          <w:sz w:val="28"/>
          <w:szCs w:val="28"/>
        </w:rPr>
        <w:t xml:space="preserve">2021 – </w:t>
      </w:r>
      <w:r w:rsidR="00420D4D">
        <w:rPr>
          <w:sz w:val="28"/>
          <w:szCs w:val="28"/>
        </w:rPr>
        <w:t>452</w:t>
      </w:r>
      <w:r w:rsidR="006B1D1D">
        <w:rPr>
          <w:sz w:val="28"/>
          <w:szCs w:val="28"/>
        </w:rPr>
        <w:t>49</w:t>
      </w:r>
      <w:r w:rsidR="00420D4D">
        <w:rPr>
          <w:sz w:val="28"/>
          <w:szCs w:val="28"/>
        </w:rPr>
        <w:t>,</w:t>
      </w:r>
      <w:r w:rsidR="006B1D1D">
        <w:rPr>
          <w:sz w:val="28"/>
          <w:szCs w:val="28"/>
        </w:rPr>
        <w:t>461</w:t>
      </w:r>
      <w:r w:rsidRPr="0019002B">
        <w:rPr>
          <w:sz w:val="28"/>
          <w:szCs w:val="28"/>
        </w:rPr>
        <w:t xml:space="preserve"> тыс. руб.</w:t>
      </w:r>
    </w:p>
    <w:p w:rsidR="00485881" w:rsidRPr="0019002B" w:rsidRDefault="00485881" w:rsidP="00265F8A">
      <w:pPr>
        <w:pStyle w:val="a3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02B">
        <w:rPr>
          <w:sz w:val="28"/>
          <w:szCs w:val="28"/>
        </w:rPr>
        <w:t>– 41113,2 тыс. руб.</w:t>
      </w:r>
    </w:p>
    <w:p w:rsidR="00485881" w:rsidRPr="0019002B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2023 - </w:t>
      </w:r>
      <w:r w:rsidRPr="0019002B">
        <w:rPr>
          <w:sz w:val="28"/>
          <w:szCs w:val="28"/>
        </w:rPr>
        <w:t>41192,3 тыс. руб.»</w:t>
      </w:r>
      <w:r>
        <w:rPr>
          <w:sz w:val="28"/>
          <w:szCs w:val="28"/>
        </w:rPr>
        <w:t>.</w:t>
      </w:r>
    </w:p>
    <w:p w:rsidR="00A362E1" w:rsidRPr="00BC7605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D0E75">
        <w:rPr>
          <w:sz w:val="28"/>
          <w:szCs w:val="28"/>
        </w:rPr>
        <w:t xml:space="preserve"> </w:t>
      </w:r>
      <w:r w:rsidR="00647187">
        <w:rPr>
          <w:sz w:val="28"/>
          <w:szCs w:val="28"/>
        </w:rPr>
        <w:t>Раздел 4</w:t>
      </w:r>
      <w:r w:rsidR="00E061CA" w:rsidRPr="00D45932">
        <w:rPr>
          <w:sz w:val="28"/>
          <w:szCs w:val="28"/>
        </w:rPr>
        <w:t xml:space="preserve"> муниципальной программы «Ресурсное обеспечение муниципальной программы» </w:t>
      </w:r>
      <w:r w:rsidR="00E061CA" w:rsidRPr="00BC7605">
        <w:rPr>
          <w:sz w:val="28"/>
          <w:szCs w:val="28"/>
        </w:rPr>
        <w:t>изложить в новой редакции. При</w:t>
      </w:r>
      <w:r w:rsidR="00D45932" w:rsidRPr="00BC7605">
        <w:rPr>
          <w:sz w:val="28"/>
          <w:szCs w:val="28"/>
        </w:rPr>
        <w:t>ложение № 1</w:t>
      </w:r>
      <w:r w:rsidR="00E061CA" w:rsidRPr="00BC7605">
        <w:rPr>
          <w:sz w:val="28"/>
          <w:szCs w:val="28"/>
        </w:rPr>
        <w:t>.</w:t>
      </w:r>
    </w:p>
    <w:p w:rsidR="00B9783C" w:rsidRPr="00B9783C" w:rsidRDefault="000536E8" w:rsidP="00C55C61">
      <w:pPr>
        <w:ind w:firstLine="709"/>
      </w:pPr>
      <w:r>
        <w:rPr>
          <w:sz w:val="28"/>
          <w:szCs w:val="28"/>
        </w:rPr>
        <w:t>1.3.</w:t>
      </w:r>
      <w:r w:rsidR="008865CC" w:rsidRPr="000536E8">
        <w:rPr>
          <w:sz w:val="28"/>
          <w:szCs w:val="28"/>
        </w:rPr>
        <w:t xml:space="preserve"> </w:t>
      </w:r>
      <w:r w:rsidR="00D45932" w:rsidRPr="000536E8">
        <w:rPr>
          <w:sz w:val="28"/>
          <w:szCs w:val="28"/>
        </w:rPr>
        <w:t>В паспорте подпрограммы муниципальной программы «Библиотечно – информационное обслуживание населения муниципальным казенным учреждением «Юрьянская Централ</w:t>
      </w:r>
      <w:r w:rsidR="0019002B" w:rsidRPr="000536E8">
        <w:rPr>
          <w:sz w:val="28"/>
          <w:szCs w:val="28"/>
        </w:rPr>
        <w:t>изованная библиотечная система»</w:t>
      </w:r>
      <w:r w:rsidR="00D45932" w:rsidRPr="000536E8">
        <w:rPr>
          <w:sz w:val="28"/>
          <w:szCs w:val="28"/>
        </w:rPr>
        <w:t xml:space="preserve"> </w:t>
      </w:r>
      <w:r w:rsidR="00265F8A" w:rsidRPr="000536E8">
        <w:rPr>
          <w:sz w:val="28"/>
          <w:szCs w:val="28"/>
        </w:rPr>
        <w:t xml:space="preserve">в </w:t>
      </w:r>
      <w:r w:rsidR="00D45932" w:rsidRPr="000536E8">
        <w:rPr>
          <w:sz w:val="28"/>
          <w:szCs w:val="28"/>
        </w:rPr>
        <w:t>пункт</w:t>
      </w:r>
      <w:r w:rsidR="00265F8A" w:rsidRPr="000536E8">
        <w:rPr>
          <w:sz w:val="28"/>
          <w:szCs w:val="28"/>
        </w:rPr>
        <w:t>е</w:t>
      </w:r>
      <w:r w:rsidR="00D45932" w:rsidRPr="000536E8">
        <w:rPr>
          <w:sz w:val="28"/>
          <w:szCs w:val="28"/>
        </w:rPr>
        <w:t xml:space="preserve"> «Объемы ассигнований подпрограммы»</w:t>
      </w:r>
      <w:r w:rsidR="00B9783C" w:rsidRPr="000536E8">
        <w:rPr>
          <w:sz w:val="28"/>
          <w:szCs w:val="28"/>
        </w:rPr>
        <w:t xml:space="preserve"> изложить в следующей редакции: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«Общий объем финансирования – </w:t>
      </w:r>
      <w:r w:rsidR="00420D4D" w:rsidRPr="00356107">
        <w:rPr>
          <w:sz w:val="28"/>
          <w:szCs w:val="28"/>
        </w:rPr>
        <w:t>49647,</w:t>
      </w:r>
      <w:r w:rsidR="006B1D1D" w:rsidRPr="00356107">
        <w:rPr>
          <w:sz w:val="28"/>
          <w:szCs w:val="28"/>
        </w:rPr>
        <w:t>833</w:t>
      </w:r>
      <w:r w:rsidRPr="00356107">
        <w:rPr>
          <w:sz w:val="28"/>
          <w:szCs w:val="28"/>
        </w:rPr>
        <w:t xml:space="preserve"> тыс. руб.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>Федеральный бюджет – 100,0 тыс. руб.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Областной бюджет – </w:t>
      </w:r>
      <w:r w:rsidR="00420D4D" w:rsidRPr="00356107">
        <w:rPr>
          <w:sz w:val="28"/>
          <w:szCs w:val="28"/>
        </w:rPr>
        <w:t>2449</w:t>
      </w:r>
      <w:r w:rsidR="00C959E1" w:rsidRPr="00356107">
        <w:rPr>
          <w:sz w:val="28"/>
          <w:szCs w:val="28"/>
        </w:rPr>
        <w:t>3</w:t>
      </w:r>
      <w:r w:rsidR="00420D4D" w:rsidRPr="00356107">
        <w:rPr>
          <w:sz w:val="28"/>
          <w:szCs w:val="28"/>
        </w:rPr>
        <w:t>,</w:t>
      </w:r>
      <w:r w:rsidR="00C959E1" w:rsidRPr="00356107">
        <w:rPr>
          <w:sz w:val="28"/>
          <w:szCs w:val="28"/>
        </w:rPr>
        <w:t>823</w:t>
      </w:r>
      <w:r w:rsidRPr="00356107">
        <w:rPr>
          <w:sz w:val="28"/>
          <w:szCs w:val="28"/>
        </w:rPr>
        <w:t xml:space="preserve"> тыс. руб.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Районный бюджет – </w:t>
      </w:r>
      <w:r w:rsidR="00420D4D" w:rsidRPr="00356107">
        <w:rPr>
          <w:sz w:val="28"/>
          <w:szCs w:val="28"/>
        </w:rPr>
        <w:t>25054,</w:t>
      </w:r>
      <w:r w:rsidR="006B1D1D" w:rsidRPr="00356107">
        <w:rPr>
          <w:sz w:val="28"/>
          <w:szCs w:val="28"/>
        </w:rPr>
        <w:t xml:space="preserve">01 </w:t>
      </w:r>
      <w:r w:rsidRPr="00356107">
        <w:rPr>
          <w:sz w:val="28"/>
          <w:szCs w:val="28"/>
        </w:rPr>
        <w:t>тыс. руб.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2021 – </w:t>
      </w:r>
      <w:r w:rsidR="00463AB8" w:rsidRPr="00356107">
        <w:rPr>
          <w:sz w:val="28"/>
          <w:szCs w:val="28"/>
        </w:rPr>
        <w:t>17</w:t>
      </w:r>
      <w:r w:rsidR="00420D4D" w:rsidRPr="00356107">
        <w:rPr>
          <w:sz w:val="28"/>
          <w:szCs w:val="28"/>
        </w:rPr>
        <w:t>850</w:t>
      </w:r>
      <w:r w:rsidR="00463AB8" w:rsidRPr="00356107">
        <w:rPr>
          <w:sz w:val="28"/>
          <w:szCs w:val="28"/>
        </w:rPr>
        <w:t>,</w:t>
      </w:r>
      <w:r w:rsidR="00C959E1" w:rsidRPr="00356107">
        <w:rPr>
          <w:sz w:val="28"/>
          <w:szCs w:val="28"/>
        </w:rPr>
        <w:t>533</w:t>
      </w:r>
      <w:r w:rsidRPr="00356107">
        <w:rPr>
          <w:sz w:val="28"/>
          <w:szCs w:val="28"/>
        </w:rPr>
        <w:t xml:space="preserve"> тыс. руб.</w:t>
      </w:r>
    </w:p>
    <w:p w:rsidR="00B9783C" w:rsidRPr="00420D4D" w:rsidRDefault="00420D4D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>2022</w:t>
      </w:r>
      <w:r w:rsidR="00463AB8" w:rsidRPr="00420D4D">
        <w:rPr>
          <w:sz w:val="28"/>
          <w:szCs w:val="28"/>
        </w:rPr>
        <w:t>– 15858,6</w:t>
      </w:r>
      <w:r w:rsidR="00B9783C" w:rsidRPr="00420D4D">
        <w:rPr>
          <w:sz w:val="28"/>
          <w:szCs w:val="28"/>
        </w:rPr>
        <w:t xml:space="preserve"> тыс. руб.</w:t>
      </w:r>
    </w:p>
    <w:p w:rsidR="00B9783C" w:rsidRPr="00042045" w:rsidRDefault="00042045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="00B9783C" w:rsidRPr="00042045">
        <w:rPr>
          <w:sz w:val="28"/>
          <w:szCs w:val="28"/>
        </w:rPr>
        <w:t xml:space="preserve">- </w:t>
      </w:r>
      <w:r w:rsidR="00463AB8" w:rsidRPr="00042045">
        <w:rPr>
          <w:sz w:val="28"/>
          <w:szCs w:val="28"/>
        </w:rPr>
        <w:t>15938,7</w:t>
      </w:r>
      <w:r w:rsidR="00B9783C" w:rsidRPr="00042045">
        <w:rPr>
          <w:sz w:val="28"/>
          <w:szCs w:val="28"/>
        </w:rPr>
        <w:t xml:space="preserve"> тыс. руб.».</w:t>
      </w:r>
    </w:p>
    <w:p w:rsidR="00B024D3" w:rsidRDefault="000536E8" w:rsidP="00C55C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35208B" w:rsidRPr="00B9783C">
        <w:rPr>
          <w:sz w:val="28"/>
          <w:szCs w:val="28"/>
        </w:rPr>
        <w:t xml:space="preserve">В паспорте подпрограммы муниципальной программы </w:t>
      </w:r>
      <w:r w:rsidR="00265F8A" w:rsidRPr="00B9783C">
        <w:rPr>
          <w:sz w:val="28"/>
          <w:szCs w:val="28"/>
        </w:rPr>
        <w:t xml:space="preserve"> «</w:t>
      </w:r>
      <w:r w:rsidR="0035208B" w:rsidRPr="00B9783C">
        <w:rPr>
          <w:sz w:val="28"/>
          <w:szCs w:val="28"/>
        </w:rPr>
        <w:t xml:space="preserve">Дополнительное образование детей в детских школах искусств» пункт «Объемы ассигнований подпрограммы» </w:t>
      </w:r>
      <w:r w:rsidR="00B024D3">
        <w:rPr>
          <w:sz w:val="28"/>
          <w:szCs w:val="28"/>
        </w:rPr>
        <w:t>изложить в следующей редакции:</w:t>
      </w:r>
      <w:r w:rsidR="00B024D3" w:rsidRPr="00B024D3">
        <w:rPr>
          <w:sz w:val="28"/>
          <w:szCs w:val="28"/>
        </w:rPr>
        <w:t xml:space="preserve"> </w:t>
      </w:r>
    </w:p>
    <w:p w:rsidR="00B024D3" w:rsidRDefault="00B024D3" w:rsidP="00356107">
      <w:pPr>
        <w:ind w:firstLine="0"/>
        <w:rPr>
          <w:sz w:val="28"/>
          <w:szCs w:val="28"/>
        </w:rPr>
      </w:pPr>
      <w:r w:rsidRPr="00B024D3">
        <w:rPr>
          <w:sz w:val="28"/>
          <w:szCs w:val="28"/>
        </w:rPr>
        <w:t xml:space="preserve">«Общий объем финансирования – </w:t>
      </w:r>
      <w:r w:rsidR="002E1F64">
        <w:rPr>
          <w:sz w:val="28"/>
          <w:szCs w:val="28"/>
        </w:rPr>
        <w:t>579</w:t>
      </w:r>
      <w:r w:rsidR="006B1D1D">
        <w:rPr>
          <w:sz w:val="28"/>
          <w:szCs w:val="28"/>
        </w:rPr>
        <w:t>66</w:t>
      </w:r>
      <w:r w:rsidR="002E1F64">
        <w:rPr>
          <w:sz w:val="28"/>
          <w:szCs w:val="28"/>
        </w:rPr>
        <w:t>,0</w:t>
      </w:r>
      <w:r w:rsidR="006B1D1D">
        <w:rPr>
          <w:sz w:val="28"/>
          <w:szCs w:val="28"/>
        </w:rPr>
        <w:t>28</w:t>
      </w:r>
      <w:r w:rsidRPr="00B024D3">
        <w:rPr>
          <w:sz w:val="28"/>
          <w:szCs w:val="28"/>
        </w:rPr>
        <w:t xml:space="preserve"> тыс. руб.</w:t>
      </w:r>
    </w:p>
    <w:p w:rsidR="00B024D3" w:rsidRPr="00B024D3" w:rsidRDefault="00B024D3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</w:t>
      </w:r>
      <w:r w:rsidR="002E1F64">
        <w:rPr>
          <w:sz w:val="28"/>
          <w:szCs w:val="28"/>
        </w:rPr>
        <w:t>15795,7</w:t>
      </w:r>
    </w:p>
    <w:p w:rsidR="00B024D3" w:rsidRDefault="00B024D3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Районный бюджет – </w:t>
      </w:r>
      <w:r w:rsidR="006B1D1D" w:rsidRPr="00356107">
        <w:rPr>
          <w:sz w:val="28"/>
          <w:szCs w:val="28"/>
        </w:rPr>
        <w:t>42170,328</w:t>
      </w:r>
      <w:r w:rsidRPr="00356107">
        <w:rPr>
          <w:sz w:val="28"/>
          <w:szCs w:val="28"/>
        </w:rPr>
        <w:t xml:space="preserve"> тыс. руб.</w:t>
      </w:r>
    </w:p>
    <w:p w:rsidR="00356107" w:rsidRDefault="00356107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>2021 – 20388,928 тыс. руб.</w:t>
      </w:r>
    </w:p>
    <w:p w:rsidR="00B024D3" w:rsidRDefault="00042045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>2022</w:t>
      </w:r>
      <w:r w:rsidR="00B024D3" w:rsidRPr="00042045">
        <w:rPr>
          <w:sz w:val="28"/>
          <w:szCs w:val="28"/>
        </w:rPr>
        <w:t xml:space="preserve">– </w:t>
      </w:r>
      <w:r w:rsidR="00B72C63" w:rsidRPr="00042045">
        <w:rPr>
          <w:sz w:val="28"/>
          <w:szCs w:val="28"/>
        </w:rPr>
        <w:t>18789,0</w:t>
      </w:r>
      <w:r w:rsidR="00B024D3" w:rsidRPr="00042045">
        <w:rPr>
          <w:sz w:val="28"/>
          <w:szCs w:val="28"/>
        </w:rPr>
        <w:t xml:space="preserve"> тыс. руб.</w:t>
      </w:r>
    </w:p>
    <w:p w:rsidR="00356107" w:rsidRPr="00042045" w:rsidRDefault="00356107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>2023 – 18788,1 тыс. руб.»</w:t>
      </w:r>
    </w:p>
    <w:p w:rsidR="006D0969" w:rsidRPr="00BC7605" w:rsidRDefault="00A61A02" w:rsidP="00265F8A">
      <w:pPr>
        <w:widowControl/>
        <w:tabs>
          <w:tab w:val="left" w:pos="284"/>
        </w:tabs>
        <w:autoSpaceDE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1.8</w:t>
      </w:r>
      <w:r w:rsidR="00E9079C">
        <w:rPr>
          <w:rFonts w:cs="Times New Roman"/>
          <w:sz w:val="28"/>
          <w:szCs w:val="28"/>
        </w:rPr>
        <w:t>.</w:t>
      </w:r>
      <w:r w:rsidR="006D0969" w:rsidRPr="00481502">
        <w:rPr>
          <w:rFonts w:cs="Times New Roman"/>
          <w:sz w:val="28"/>
          <w:szCs w:val="28"/>
        </w:rPr>
        <w:t xml:space="preserve"> Раздел 4 подпрограммы </w:t>
      </w:r>
      <w:r w:rsidR="008C6416">
        <w:rPr>
          <w:rFonts w:cs="Times New Roman"/>
          <w:sz w:val="28"/>
          <w:szCs w:val="28"/>
        </w:rPr>
        <w:t>«</w:t>
      </w:r>
      <w:r w:rsidR="006D0969" w:rsidRPr="00481502">
        <w:rPr>
          <w:rFonts w:cs="Times New Roman"/>
          <w:sz w:val="28"/>
          <w:szCs w:val="28"/>
        </w:rPr>
        <w:t>Ресу</w:t>
      </w:r>
      <w:r w:rsidR="00E9079C">
        <w:rPr>
          <w:rFonts w:cs="Times New Roman"/>
          <w:sz w:val="28"/>
          <w:szCs w:val="28"/>
        </w:rPr>
        <w:t xml:space="preserve">рсное обеспечение подпрограммы </w:t>
      </w:r>
      <w:r w:rsidR="006D0969" w:rsidRPr="00481502">
        <w:rPr>
          <w:rFonts w:cs="Times New Roman"/>
          <w:sz w:val="28"/>
          <w:szCs w:val="28"/>
        </w:rPr>
        <w:t xml:space="preserve">«Библиотечно - информационное обслуживание населения муниципальным казенным учреждением «Юрьянская Централизованная библиотечная система» </w:t>
      </w:r>
      <w:r w:rsidR="006D0969" w:rsidRPr="00BC7605">
        <w:rPr>
          <w:rFonts w:cs="Times New Roman"/>
          <w:sz w:val="28"/>
          <w:szCs w:val="28"/>
        </w:rPr>
        <w:t xml:space="preserve">изложить в новой редакции. Приложение № </w:t>
      </w:r>
      <w:r w:rsidR="00EC76A4" w:rsidRPr="00BC7605">
        <w:rPr>
          <w:rFonts w:cs="Times New Roman"/>
          <w:sz w:val="28"/>
          <w:szCs w:val="28"/>
        </w:rPr>
        <w:t>2</w:t>
      </w:r>
      <w:r w:rsidR="006D0969" w:rsidRPr="00BC7605">
        <w:rPr>
          <w:rFonts w:cs="Times New Roman"/>
          <w:sz w:val="28"/>
          <w:szCs w:val="28"/>
        </w:rPr>
        <w:t>.</w:t>
      </w:r>
    </w:p>
    <w:p w:rsidR="00254083" w:rsidRDefault="00A61A02" w:rsidP="00265F8A">
      <w:pPr>
        <w:pStyle w:val="9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</w:t>
      </w:r>
      <w:r w:rsidR="006D3A44" w:rsidRPr="006D3A44">
        <w:rPr>
          <w:sz w:val="28"/>
          <w:szCs w:val="28"/>
        </w:rPr>
        <w:t xml:space="preserve">. Раздел 4 подпрограммы «Ресурсное </w:t>
      </w:r>
      <w:r w:rsidR="00712B13">
        <w:rPr>
          <w:sz w:val="28"/>
          <w:szCs w:val="28"/>
        </w:rPr>
        <w:t xml:space="preserve"> </w:t>
      </w:r>
      <w:r w:rsidR="00254083">
        <w:rPr>
          <w:sz w:val="28"/>
          <w:szCs w:val="28"/>
        </w:rPr>
        <w:t>обеспечение подпрограммы</w:t>
      </w:r>
    </w:p>
    <w:p w:rsidR="006D3A44" w:rsidRPr="00BC7605" w:rsidRDefault="006D3A44" w:rsidP="00265F8A">
      <w:pPr>
        <w:pStyle w:val="9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6D3A44">
        <w:rPr>
          <w:sz w:val="28"/>
          <w:szCs w:val="28"/>
        </w:rPr>
        <w:t xml:space="preserve">«Дополнительное образование детей в школах искусств» изложить в </w:t>
      </w:r>
      <w:r w:rsidRPr="00BC7605">
        <w:rPr>
          <w:sz w:val="28"/>
          <w:szCs w:val="28"/>
        </w:rPr>
        <w:t xml:space="preserve">новой редакции. </w:t>
      </w:r>
      <w:r w:rsidR="00DA2D82" w:rsidRPr="00BC7605">
        <w:rPr>
          <w:sz w:val="28"/>
          <w:szCs w:val="28"/>
        </w:rPr>
        <w:t xml:space="preserve">Приложение № </w:t>
      </w:r>
      <w:r w:rsidR="00EC76A4" w:rsidRPr="00BC7605">
        <w:rPr>
          <w:sz w:val="28"/>
          <w:szCs w:val="28"/>
        </w:rPr>
        <w:t>3</w:t>
      </w:r>
      <w:r w:rsidRPr="00BC7605">
        <w:rPr>
          <w:sz w:val="28"/>
          <w:szCs w:val="28"/>
        </w:rPr>
        <w:t>.</w:t>
      </w:r>
    </w:p>
    <w:p w:rsidR="00C55C61" w:rsidRDefault="000536E8" w:rsidP="00C55C61">
      <w:pPr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</w:t>
      </w:r>
      <w:r w:rsidRPr="000536E8">
        <w:rPr>
          <w:rStyle w:val="FontStyle15"/>
          <w:sz w:val="28"/>
          <w:szCs w:val="28"/>
        </w:rPr>
        <w:t xml:space="preserve"> </w:t>
      </w:r>
      <w:r w:rsidR="00EB66D4" w:rsidRPr="000536E8">
        <w:rPr>
          <w:rStyle w:val="FontStyle15"/>
          <w:sz w:val="28"/>
          <w:szCs w:val="28"/>
        </w:rPr>
        <w:t>Постановление вступает в силу</w:t>
      </w:r>
      <w:r w:rsidR="00E9079C" w:rsidRPr="000536E8">
        <w:rPr>
          <w:rStyle w:val="FontStyle15"/>
          <w:sz w:val="28"/>
          <w:szCs w:val="28"/>
        </w:rPr>
        <w:t xml:space="preserve"> со дня его опубликования в </w:t>
      </w:r>
      <w:r w:rsidR="00EB66D4" w:rsidRPr="000536E8">
        <w:rPr>
          <w:rStyle w:val="FontStyle15"/>
          <w:sz w:val="28"/>
          <w:szCs w:val="28"/>
        </w:rPr>
        <w:t>Информационном бюллетене муниципа</w:t>
      </w:r>
      <w:r w:rsidR="00E9079C" w:rsidRPr="000536E8">
        <w:rPr>
          <w:rStyle w:val="FontStyle15"/>
          <w:sz w:val="28"/>
          <w:szCs w:val="28"/>
        </w:rPr>
        <w:t xml:space="preserve">льных правовых актов органов местного самоуправления </w:t>
      </w:r>
      <w:r w:rsidR="00EB66D4" w:rsidRPr="000536E8">
        <w:rPr>
          <w:rStyle w:val="FontStyle15"/>
          <w:sz w:val="28"/>
          <w:szCs w:val="28"/>
        </w:rPr>
        <w:t>Юрьянского района Кировской области.</w:t>
      </w:r>
    </w:p>
    <w:p w:rsidR="005A16FD" w:rsidRPr="00BC7605" w:rsidRDefault="00C55C61" w:rsidP="00C55C61">
      <w:pPr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3. </w:t>
      </w:r>
      <w:r w:rsidR="00E9079C" w:rsidRPr="00BC7605">
        <w:rPr>
          <w:rStyle w:val="FontStyle15"/>
          <w:sz w:val="28"/>
          <w:szCs w:val="28"/>
        </w:rPr>
        <w:t xml:space="preserve">Контроль за </w:t>
      </w:r>
      <w:r w:rsidR="00EB66D4" w:rsidRPr="00BC7605">
        <w:rPr>
          <w:rStyle w:val="FontStyle15"/>
          <w:sz w:val="28"/>
          <w:szCs w:val="28"/>
        </w:rPr>
        <w:t xml:space="preserve">выполнением постановления возложить на </w:t>
      </w:r>
      <w:r w:rsidR="00EC76A4" w:rsidRPr="00BC7605">
        <w:rPr>
          <w:rStyle w:val="FontStyle15"/>
          <w:sz w:val="28"/>
          <w:szCs w:val="28"/>
        </w:rPr>
        <w:t>и</w:t>
      </w:r>
      <w:r w:rsidR="002E1F64" w:rsidRPr="00BC7605">
        <w:rPr>
          <w:rStyle w:val="FontStyle15"/>
          <w:sz w:val="28"/>
          <w:szCs w:val="28"/>
        </w:rPr>
        <w:t>.</w:t>
      </w:r>
      <w:r w:rsidR="00EC76A4" w:rsidRPr="00BC7605">
        <w:rPr>
          <w:rStyle w:val="FontStyle15"/>
          <w:sz w:val="28"/>
          <w:szCs w:val="28"/>
        </w:rPr>
        <w:t>о</w:t>
      </w:r>
      <w:r w:rsidR="002E1F64" w:rsidRPr="00BC7605">
        <w:rPr>
          <w:rStyle w:val="FontStyle15"/>
          <w:sz w:val="28"/>
          <w:szCs w:val="28"/>
        </w:rPr>
        <w:t xml:space="preserve">. </w:t>
      </w:r>
      <w:r w:rsidR="00EB66D4" w:rsidRPr="00BC7605">
        <w:rPr>
          <w:rStyle w:val="FontStyle15"/>
          <w:sz w:val="28"/>
          <w:szCs w:val="28"/>
        </w:rPr>
        <w:t xml:space="preserve">начальника управления культуры и молодежной политики </w:t>
      </w:r>
      <w:r w:rsidR="002E1F64" w:rsidRPr="00BC7605">
        <w:rPr>
          <w:rStyle w:val="FontStyle15"/>
          <w:sz w:val="28"/>
          <w:szCs w:val="28"/>
        </w:rPr>
        <w:t>И.М. Крутикову</w:t>
      </w:r>
      <w:r w:rsidR="00EB66D4" w:rsidRPr="00BC7605">
        <w:rPr>
          <w:rStyle w:val="FontStyle15"/>
          <w:sz w:val="28"/>
          <w:szCs w:val="28"/>
        </w:rPr>
        <w:t xml:space="preserve">.  </w:t>
      </w:r>
    </w:p>
    <w:p w:rsidR="00BC7605" w:rsidRPr="00BC7605" w:rsidRDefault="00BC7605" w:rsidP="00BC7605">
      <w:pPr>
        <w:pStyle w:val="a3"/>
        <w:spacing w:line="360" w:lineRule="auto"/>
        <w:ind w:left="0"/>
        <w:jc w:val="both"/>
        <w:rPr>
          <w:rStyle w:val="FontStyle15"/>
          <w:sz w:val="28"/>
          <w:szCs w:val="28"/>
        </w:rPr>
      </w:pPr>
    </w:p>
    <w:p w:rsidR="005A16FD" w:rsidRDefault="00EC76A4" w:rsidP="005A16F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843CE8">
        <w:rPr>
          <w:sz w:val="28"/>
          <w:szCs w:val="28"/>
        </w:rPr>
        <w:t xml:space="preserve"> г</w:t>
      </w:r>
      <w:r w:rsidR="005A16FD">
        <w:rPr>
          <w:sz w:val="28"/>
          <w:szCs w:val="28"/>
        </w:rPr>
        <w:t>лав</w:t>
      </w:r>
      <w:r w:rsidR="00843CE8">
        <w:rPr>
          <w:sz w:val="28"/>
          <w:szCs w:val="28"/>
        </w:rPr>
        <w:t>ы</w:t>
      </w:r>
      <w:r w:rsidR="005A16FD">
        <w:rPr>
          <w:sz w:val="28"/>
          <w:szCs w:val="28"/>
        </w:rPr>
        <w:t xml:space="preserve"> Юрьянского района</w:t>
      </w:r>
    </w:p>
    <w:p w:rsidR="00BC7605" w:rsidRDefault="005A16FD" w:rsidP="00C55C61">
      <w:pPr>
        <w:spacing w:line="240" w:lineRule="auto"/>
        <w:ind w:firstLine="0"/>
        <w:rPr>
          <w:sz w:val="36"/>
          <w:szCs w:val="36"/>
        </w:rPr>
      </w:pPr>
      <w:r w:rsidRPr="00C55C61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области    </w:t>
      </w:r>
      <w:r w:rsidR="00843CE8">
        <w:rPr>
          <w:sz w:val="28"/>
          <w:szCs w:val="28"/>
        </w:rPr>
        <w:t>И.Ю. Шулаев</w:t>
      </w:r>
    </w:p>
    <w:p w:rsidR="00A91DAB" w:rsidRPr="005230E0" w:rsidRDefault="0007760F" w:rsidP="008865CC">
      <w:pPr>
        <w:spacing w:line="240" w:lineRule="auto"/>
        <w:ind w:firstLine="0"/>
        <w:rPr>
          <w:sz w:val="20"/>
          <w:szCs w:val="20"/>
        </w:rPr>
      </w:pPr>
      <w:r>
        <w:br w:type="page"/>
      </w:r>
    </w:p>
    <w:tbl>
      <w:tblPr>
        <w:tblStyle w:val="a9"/>
        <w:tblW w:w="9889" w:type="dxa"/>
        <w:tblLook w:val="04A0"/>
      </w:tblPr>
      <w:tblGrid>
        <w:gridCol w:w="5275"/>
        <w:gridCol w:w="4614"/>
      </w:tblGrid>
      <w:tr w:rsidR="00E5483A" w:rsidRPr="00E5483A" w:rsidTr="00CB7C01"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E5483A" w:rsidRDefault="00E5483A" w:rsidP="00ED7A3C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E5483A" w:rsidRDefault="00D45932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C55C61" w:rsidRPr="00E5483A" w:rsidRDefault="00C55C61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230E0" w:rsidRDefault="00E5483A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к постановлению администрации Юрьянского района</w:t>
            </w:r>
            <w:r w:rsidR="005230E0">
              <w:rPr>
                <w:sz w:val="28"/>
                <w:szCs w:val="28"/>
              </w:rPr>
              <w:t xml:space="preserve"> </w:t>
            </w:r>
          </w:p>
          <w:p w:rsidR="00E5483A" w:rsidRPr="00E5483A" w:rsidRDefault="005230E0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  <w:r w:rsidR="00E5483A" w:rsidRPr="00E5483A">
              <w:rPr>
                <w:sz w:val="28"/>
                <w:szCs w:val="28"/>
              </w:rPr>
              <w:t xml:space="preserve"> </w:t>
            </w:r>
          </w:p>
          <w:p w:rsidR="00E5483A" w:rsidRPr="00E5483A" w:rsidRDefault="00E5483A" w:rsidP="003A46C1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</w:t>
            </w:r>
            <w:r w:rsidR="003A46C1">
              <w:rPr>
                <w:sz w:val="28"/>
                <w:szCs w:val="28"/>
              </w:rPr>
              <w:t>14.07.2021</w:t>
            </w:r>
            <w:r w:rsidR="008012DE">
              <w:rPr>
                <w:sz w:val="28"/>
                <w:szCs w:val="28"/>
              </w:rPr>
              <w:t xml:space="preserve">   </w:t>
            </w:r>
            <w:r w:rsidRPr="00E5483A">
              <w:rPr>
                <w:sz w:val="28"/>
                <w:szCs w:val="28"/>
              </w:rPr>
              <w:t xml:space="preserve">№ </w:t>
            </w:r>
            <w:r w:rsidR="003A46C1">
              <w:rPr>
                <w:sz w:val="28"/>
                <w:szCs w:val="28"/>
              </w:rPr>
              <w:t xml:space="preserve"> 108</w:t>
            </w:r>
          </w:p>
        </w:tc>
      </w:tr>
    </w:tbl>
    <w:p w:rsidR="00A91DAB" w:rsidRDefault="00A91DAB" w:rsidP="00CB7C01">
      <w:pPr>
        <w:spacing w:line="240" w:lineRule="auto"/>
        <w:ind w:firstLine="0"/>
        <w:rPr>
          <w:b/>
          <w:sz w:val="28"/>
          <w:szCs w:val="28"/>
        </w:rPr>
      </w:pPr>
    </w:p>
    <w:p w:rsidR="000A0C8F" w:rsidRPr="00601B2A" w:rsidRDefault="000A0C8F" w:rsidP="000A0C8F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601B2A">
        <w:rPr>
          <w:rFonts w:cs="Times New Roman"/>
          <w:b/>
          <w:sz w:val="28"/>
          <w:szCs w:val="28"/>
        </w:rPr>
        <w:t>4. Ресурсное обеспечение муниципальной программы</w:t>
      </w:r>
    </w:p>
    <w:p w:rsidR="000A0C8F" w:rsidRPr="00192A3A" w:rsidRDefault="000A0C8F" w:rsidP="000A0C8F">
      <w:pPr>
        <w:spacing w:line="240" w:lineRule="auto"/>
        <w:ind w:firstLine="0"/>
        <w:rPr>
          <w:rFonts w:cs="Times New Roman"/>
          <w:b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1276"/>
        <w:gridCol w:w="2694"/>
        <w:gridCol w:w="1984"/>
        <w:gridCol w:w="1418"/>
        <w:gridCol w:w="1275"/>
        <w:gridCol w:w="1134"/>
      </w:tblGrid>
      <w:tr w:rsidR="000A0C8F" w:rsidRPr="00C55C61" w:rsidTr="002E1F64">
        <w:trPr>
          <w:trHeight w:val="10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Статус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Наименование подпрограммы,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2021 год</w:t>
            </w:r>
          </w:p>
          <w:p w:rsidR="00CC7710" w:rsidRPr="00C55C61" w:rsidRDefault="00CC7710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  <w:p w:rsidR="00CC7710" w:rsidRPr="00C55C61" w:rsidRDefault="00CC7710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2022</w:t>
            </w:r>
            <w:r w:rsidR="00CC7710" w:rsidRPr="00C55C61">
              <w:rPr>
                <w:rFonts w:cs="Times New Roman"/>
                <w:sz w:val="26"/>
                <w:szCs w:val="26"/>
              </w:rPr>
              <w:t xml:space="preserve"> </w:t>
            </w:r>
            <w:r w:rsidRPr="00C55C61">
              <w:rPr>
                <w:rFonts w:cs="Times New Roman"/>
                <w:sz w:val="26"/>
                <w:szCs w:val="26"/>
              </w:rPr>
              <w:t>год</w:t>
            </w:r>
          </w:p>
          <w:p w:rsidR="00CC7710" w:rsidRPr="00C55C61" w:rsidRDefault="00CC7710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  <w:p w:rsidR="00CC7710" w:rsidRPr="00C55C61" w:rsidRDefault="00CC7710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0A0C8F" w:rsidP="00601B2A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2023</w:t>
            </w:r>
            <w:r w:rsidR="00CC7710" w:rsidRPr="00C55C61">
              <w:rPr>
                <w:rFonts w:cs="Times New Roman"/>
                <w:sz w:val="26"/>
                <w:szCs w:val="26"/>
              </w:rPr>
              <w:t xml:space="preserve"> </w:t>
            </w:r>
            <w:r w:rsidRPr="00C55C61">
              <w:rPr>
                <w:rFonts w:cs="Times New Roman"/>
                <w:sz w:val="26"/>
                <w:szCs w:val="26"/>
              </w:rPr>
              <w:t>год</w:t>
            </w:r>
          </w:p>
          <w:p w:rsidR="00CC7710" w:rsidRPr="00C55C61" w:rsidRDefault="00CC7710" w:rsidP="00601B2A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  <w:p w:rsidR="000A0C8F" w:rsidRPr="00C55C61" w:rsidRDefault="00CC7710" w:rsidP="005E4D77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тыс. руб.</w:t>
            </w:r>
          </w:p>
        </w:tc>
      </w:tr>
      <w:tr w:rsidR="000A0C8F" w:rsidRPr="00C55C61" w:rsidTr="002E1F64">
        <w:trPr>
          <w:trHeight w:val="17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Муниципальная программа</w:t>
            </w:r>
          </w:p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«Развитие культуры, спорта и молодежной политики в Юрьянском районе»</w:t>
            </w:r>
          </w:p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22F" w:rsidRPr="00C55C61" w:rsidRDefault="002E1F64" w:rsidP="00687C3F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452</w:t>
            </w:r>
            <w:r w:rsidR="00687C3F" w:rsidRPr="00C55C61">
              <w:rPr>
                <w:rFonts w:cs="Times New Roman"/>
                <w:sz w:val="26"/>
                <w:szCs w:val="26"/>
              </w:rPr>
              <w:t>49</w:t>
            </w:r>
            <w:r w:rsidRPr="00C55C61">
              <w:rPr>
                <w:rFonts w:cs="Times New Roman"/>
                <w:sz w:val="26"/>
                <w:szCs w:val="26"/>
              </w:rPr>
              <w:t>,</w:t>
            </w:r>
            <w:r w:rsidR="00687C3F" w:rsidRPr="00C55C61">
              <w:rPr>
                <w:rFonts w:cs="Times New Roman"/>
                <w:sz w:val="26"/>
                <w:szCs w:val="26"/>
              </w:rPr>
              <w:t>461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C8F" w:rsidRPr="00C55C61" w:rsidRDefault="002466C6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41113,2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C8F" w:rsidRPr="00C55C61" w:rsidRDefault="002466C6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41192,3</w:t>
            </w:r>
          </w:p>
        </w:tc>
      </w:tr>
      <w:tr w:rsidR="000A0C8F" w:rsidRPr="00C55C61" w:rsidTr="002E1F64">
        <w:trPr>
          <w:trHeight w:val="53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BE4AF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DA5667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DA5667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0A0C8F" w:rsidRPr="00C55C61" w:rsidTr="002E1F64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>Областной</w:t>
            </w:r>
          </w:p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2E1F64" w:rsidP="00155FA9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1428</w:t>
            </w:r>
            <w:r w:rsidR="00155FA9" w:rsidRPr="00C55C61">
              <w:rPr>
                <w:rFonts w:cs="Times New Roman"/>
                <w:sz w:val="26"/>
                <w:szCs w:val="26"/>
              </w:rPr>
              <w:t>9</w:t>
            </w:r>
            <w:r w:rsidRPr="00C55C61">
              <w:rPr>
                <w:rFonts w:cs="Times New Roman"/>
                <w:sz w:val="26"/>
                <w:szCs w:val="26"/>
              </w:rPr>
              <w:t>,</w:t>
            </w:r>
            <w:r w:rsidR="00155FA9" w:rsidRPr="00C55C61">
              <w:rPr>
                <w:rFonts w:cs="Times New Roman"/>
                <w:sz w:val="26"/>
                <w:szCs w:val="26"/>
              </w:rPr>
              <w:t>523</w:t>
            </w:r>
            <w:r w:rsidR="000A0C8F" w:rsidRPr="00C55C61"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13000,0</w:t>
            </w:r>
          </w:p>
        </w:tc>
      </w:tr>
      <w:tr w:rsidR="000A0C8F" w:rsidRPr="00C55C61" w:rsidTr="002E1F64">
        <w:trPr>
          <w:trHeight w:val="29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22F" w:rsidRPr="00C55C61" w:rsidRDefault="002E1F64" w:rsidP="00155FA9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308</w:t>
            </w:r>
            <w:r w:rsidR="00155FA9" w:rsidRPr="00C55C61">
              <w:rPr>
                <w:rFonts w:cs="Times New Roman"/>
                <w:sz w:val="26"/>
                <w:szCs w:val="26"/>
              </w:rPr>
              <w:t>59</w:t>
            </w:r>
            <w:r w:rsidRPr="00C55C61">
              <w:rPr>
                <w:rFonts w:cs="Times New Roman"/>
                <w:sz w:val="26"/>
                <w:szCs w:val="26"/>
              </w:rPr>
              <w:t>,</w:t>
            </w:r>
            <w:r w:rsidR="00155FA9" w:rsidRPr="00C55C61">
              <w:rPr>
                <w:rFonts w:cs="Times New Roman"/>
                <w:sz w:val="26"/>
                <w:szCs w:val="26"/>
              </w:rPr>
              <w:t>938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B83209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28113,2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B83209" w:rsidP="0043112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28192,3</w:t>
            </w:r>
          </w:p>
        </w:tc>
      </w:tr>
      <w:tr w:rsidR="000A0C8F" w:rsidRPr="00C55C61" w:rsidTr="002E1F64">
        <w:trPr>
          <w:trHeight w:val="1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«Развитие физической культуры и спорта</w:t>
            </w:r>
          </w:p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 xml:space="preserve">в Юрьянском районе»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C55C61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88</w:t>
            </w:r>
            <w:r w:rsidR="000A0C8F" w:rsidRPr="00C55C61">
              <w:rPr>
                <w:rFonts w:cs="Times New Roman"/>
                <w:sz w:val="26"/>
                <w:szCs w:val="26"/>
              </w:rPr>
              <w:t>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88</w:t>
            </w:r>
            <w:r w:rsidR="000A0C8F" w:rsidRPr="00C55C61">
              <w:rPr>
                <w:rFonts w:cs="Times New Roman"/>
                <w:sz w:val="26"/>
                <w:szCs w:val="26"/>
              </w:rPr>
              <w:t>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C55C61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88</w:t>
            </w:r>
            <w:r w:rsidR="000A0C8F" w:rsidRPr="00C55C61">
              <w:rPr>
                <w:rFonts w:cs="Times New Roman"/>
                <w:sz w:val="26"/>
                <w:szCs w:val="26"/>
              </w:rPr>
              <w:t>,5</w:t>
            </w:r>
          </w:p>
        </w:tc>
      </w:tr>
      <w:tr w:rsidR="00ED7A3C" w:rsidRPr="00C55C61" w:rsidTr="002E1F64">
        <w:trPr>
          <w:trHeight w:val="10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3E3CD2" w:rsidRPr="00C55C61" w:rsidTr="002E1F64">
        <w:trPr>
          <w:trHeight w:val="46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3CD2" w:rsidRPr="00C55C61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3CD2" w:rsidRPr="00C55C61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C55C61" w:rsidRDefault="003E3CD2" w:rsidP="00433EC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88,5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C55C61" w:rsidRDefault="003E3CD2" w:rsidP="00433EC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88,5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C55C61" w:rsidRDefault="003E3CD2" w:rsidP="00433EC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88,5</w:t>
            </w:r>
          </w:p>
        </w:tc>
      </w:tr>
      <w:tr w:rsidR="003E3CD2" w:rsidRPr="00C55C61" w:rsidTr="002E1F64">
        <w:trPr>
          <w:trHeight w:val="2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bCs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bCs/>
                <w:sz w:val="26"/>
                <w:szCs w:val="26"/>
              </w:rPr>
              <w:t>«</w:t>
            </w:r>
            <w:r w:rsidRPr="00C55C61">
              <w:rPr>
                <w:rFonts w:cs="Times New Roman"/>
                <w:sz w:val="26"/>
                <w:szCs w:val="26"/>
              </w:rPr>
              <w:t xml:space="preserve">Молодежь Юрьянского района»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21,0</w:t>
            </w:r>
          </w:p>
        </w:tc>
      </w:tr>
      <w:tr w:rsidR="003E3CD2" w:rsidRPr="00C55C61" w:rsidTr="002E1F64">
        <w:trPr>
          <w:trHeight w:val="40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C55C61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C55C61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C55C61" w:rsidRDefault="003E3CD2" w:rsidP="00433EC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C55C61" w:rsidRDefault="003E3CD2" w:rsidP="00433EC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C55C61" w:rsidRDefault="003E3CD2" w:rsidP="00433EC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21,0</w:t>
            </w:r>
          </w:p>
        </w:tc>
      </w:tr>
      <w:tr w:rsidR="003E3CD2" w:rsidRPr="00C55C61" w:rsidTr="002E1F64">
        <w:trPr>
          <w:trHeight w:val="298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C55C61" w:rsidRDefault="003E3CD2" w:rsidP="00601B2A">
            <w:pPr>
              <w:tabs>
                <w:tab w:val="left" w:pos="-98"/>
              </w:tabs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 xml:space="preserve">«Совершенствование информационно-методического и бухгалтерского обеспечения деятельности учреждений культуры Юрьянского района»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C55C61" w:rsidRDefault="001A222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5035,3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4501,3</w:t>
            </w:r>
          </w:p>
        </w:tc>
      </w:tr>
      <w:tr w:rsidR="003E3CD2" w:rsidRPr="00C55C61" w:rsidTr="00C55C61">
        <w:trPr>
          <w:trHeight w:val="60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C55C61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C55C61" w:rsidRDefault="003E3CD2" w:rsidP="00601B2A">
            <w:pPr>
              <w:widowControl/>
              <w:numPr>
                <w:ilvl w:val="0"/>
                <w:numId w:val="1"/>
              </w:numPr>
              <w:tabs>
                <w:tab w:val="left" w:pos="-98"/>
              </w:tabs>
              <w:autoSpaceDE/>
              <w:snapToGrid w:val="0"/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C55C61" w:rsidRDefault="001A222F" w:rsidP="00433EC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5035,3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C55C61" w:rsidRDefault="003E3CD2" w:rsidP="00433EC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C55C61" w:rsidRDefault="003E3CD2" w:rsidP="00433EC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4501,3</w:t>
            </w:r>
          </w:p>
        </w:tc>
      </w:tr>
      <w:tr w:rsidR="003E3CD2" w:rsidRPr="00C55C61" w:rsidTr="00C55C61">
        <w:trPr>
          <w:trHeight w:val="26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«Библиотечно - информационное</w:t>
            </w:r>
          </w:p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обслуживание населения</w:t>
            </w:r>
          </w:p>
          <w:p w:rsidR="003E3CD2" w:rsidRDefault="003E3CD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 xml:space="preserve">муниципальным казённым учреждением «Юрьянская Централизованная библиотечная система» </w:t>
            </w:r>
          </w:p>
          <w:p w:rsidR="00C55C61" w:rsidRPr="00C55C61" w:rsidRDefault="00C55C61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CD2" w:rsidRPr="00C55C61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C55C61" w:rsidRDefault="001A222F" w:rsidP="00687C3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17</w:t>
            </w:r>
            <w:r w:rsidR="006D10EF" w:rsidRPr="00C55C61">
              <w:rPr>
                <w:rFonts w:cs="Times New Roman"/>
                <w:sz w:val="26"/>
                <w:szCs w:val="26"/>
              </w:rPr>
              <w:t>850</w:t>
            </w:r>
            <w:r w:rsidRPr="00C55C61">
              <w:rPr>
                <w:rFonts w:cs="Times New Roman"/>
                <w:sz w:val="26"/>
                <w:szCs w:val="26"/>
              </w:rPr>
              <w:t>,</w:t>
            </w:r>
            <w:r w:rsidR="00687C3F" w:rsidRPr="00C55C61">
              <w:rPr>
                <w:rFonts w:cs="Times New Roman"/>
                <w:sz w:val="26"/>
                <w:szCs w:val="26"/>
              </w:rPr>
              <w:t>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C55C61" w:rsidRDefault="002A3EB4" w:rsidP="004F0BE1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15858,6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C55C61" w:rsidRDefault="002A3EB4" w:rsidP="004F0BE1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15938,7</w:t>
            </w:r>
          </w:p>
        </w:tc>
      </w:tr>
      <w:tr w:rsidR="00ED7A3C" w:rsidRPr="00C55C61" w:rsidTr="00C55C61">
        <w:trPr>
          <w:trHeight w:val="26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2" w:rsidRPr="00C55C61" w:rsidRDefault="00BE4AF2" w:rsidP="002A3EB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C55C61" w:rsidRDefault="00ED7A3C" w:rsidP="004F0BE1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C55C61" w:rsidRDefault="00ED7A3C" w:rsidP="004F0BE1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ED7A3C" w:rsidRPr="00C55C61" w:rsidTr="00C55C61">
        <w:trPr>
          <w:trHeight w:val="26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C55C61" w:rsidRDefault="00ED7A3C" w:rsidP="00ED7A3C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2" w:rsidRPr="00C55C61" w:rsidRDefault="006D10EF" w:rsidP="009D6508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849</w:t>
            </w:r>
            <w:r w:rsidR="009D6508" w:rsidRPr="00C55C61">
              <w:rPr>
                <w:rFonts w:cs="Times New Roman"/>
                <w:sz w:val="26"/>
                <w:szCs w:val="26"/>
              </w:rPr>
              <w:t>3</w:t>
            </w:r>
            <w:r w:rsidRPr="00C55C61">
              <w:rPr>
                <w:rFonts w:cs="Times New Roman"/>
                <w:sz w:val="26"/>
                <w:szCs w:val="26"/>
              </w:rPr>
              <w:t>,</w:t>
            </w:r>
            <w:r w:rsidR="009D6508" w:rsidRPr="00C55C61">
              <w:rPr>
                <w:rFonts w:cs="Times New Roman"/>
                <w:sz w:val="26"/>
                <w:szCs w:val="26"/>
              </w:rPr>
              <w:t>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C55C61" w:rsidRDefault="00ED7A3C" w:rsidP="00ED7A3C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C55C61" w:rsidRDefault="00ED7A3C" w:rsidP="00ED7A3C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8000,0</w:t>
            </w:r>
          </w:p>
        </w:tc>
      </w:tr>
      <w:tr w:rsidR="00ED7A3C" w:rsidRPr="00C55C61" w:rsidTr="00C55C61">
        <w:trPr>
          <w:trHeight w:val="55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22F" w:rsidRPr="00C55C61" w:rsidRDefault="006D10EF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925</w:t>
            </w:r>
            <w:r w:rsidR="009D6508" w:rsidRPr="00C55C61">
              <w:rPr>
                <w:rFonts w:cs="Times New Roman"/>
                <w:sz w:val="26"/>
                <w:szCs w:val="26"/>
              </w:rPr>
              <w:t>6,71</w:t>
            </w:r>
          </w:p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55C61" w:rsidRDefault="00ED7A3C" w:rsidP="002A3EB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 xml:space="preserve">  7858,6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55C61" w:rsidRDefault="00ED7A3C" w:rsidP="002A3EB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 xml:space="preserve">  7938,7</w:t>
            </w:r>
          </w:p>
        </w:tc>
      </w:tr>
      <w:tr w:rsidR="00ED7A3C" w:rsidRPr="00C55C61" w:rsidTr="002E1F64">
        <w:trPr>
          <w:trHeight w:val="19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lastRenderedPageBreak/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«Дополнительное образование детей</w:t>
            </w:r>
          </w:p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 xml:space="preserve">в школах искусств»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22F" w:rsidRPr="00C55C61" w:rsidRDefault="00687C3F" w:rsidP="00687C3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20388</w:t>
            </w:r>
            <w:r w:rsidR="001A222F" w:rsidRPr="00C55C61">
              <w:rPr>
                <w:rFonts w:cs="Times New Roman"/>
                <w:sz w:val="26"/>
                <w:szCs w:val="26"/>
              </w:rPr>
              <w:t>,</w:t>
            </w:r>
            <w:r w:rsidR="006D10EF" w:rsidRPr="00C55C61">
              <w:rPr>
                <w:rFonts w:cs="Times New Roman"/>
                <w:sz w:val="26"/>
                <w:szCs w:val="26"/>
              </w:rPr>
              <w:t>9</w:t>
            </w:r>
            <w:r w:rsidRPr="00C55C61"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18789,0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18788,1</w:t>
            </w:r>
          </w:p>
        </w:tc>
      </w:tr>
      <w:tr w:rsidR="00ED7A3C" w:rsidRPr="00C55C61" w:rsidTr="002E1F64">
        <w:trPr>
          <w:trHeight w:val="19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C55C61" w:rsidRDefault="00ED7A3C" w:rsidP="00ED7A3C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55C61" w:rsidRDefault="006D10EF" w:rsidP="006D10EF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5795,7</w:t>
            </w:r>
            <w:r w:rsidR="00ED7A3C" w:rsidRPr="00C55C6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55C61" w:rsidRDefault="00ED7A3C" w:rsidP="00ED7A3C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C55C61" w:rsidRDefault="00ED7A3C" w:rsidP="00ED7A3C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5000,0</w:t>
            </w:r>
          </w:p>
        </w:tc>
      </w:tr>
      <w:tr w:rsidR="00ED7A3C" w:rsidRPr="00C55C61" w:rsidTr="002E1F64">
        <w:trPr>
          <w:trHeight w:val="418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22F" w:rsidRPr="00C55C61" w:rsidRDefault="006D10EF" w:rsidP="009D6508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14</w:t>
            </w:r>
            <w:r w:rsidR="009D6508" w:rsidRPr="00C55C61">
              <w:rPr>
                <w:rFonts w:cs="Times New Roman"/>
                <w:sz w:val="26"/>
                <w:szCs w:val="26"/>
              </w:rPr>
              <w:t>593</w:t>
            </w:r>
            <w:r w:rsidRPr="00C55C61">
              <w:rPr>
                <w:rFonts w:cs="Times New Roman"/>
                <w:sz w:val="26"/>
                <w:szCs w:val="26"/>
              </w:rPr>
              <w:t>,2</w:t>
            </w:r>
            <w:r w:rsidR="009D6508" w:rsidRPr="00C55C61"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13789,0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13788,1</w:t>
            </w:r>
          </w:p>
        </w:tc>
      </w:tr>
      <w:tr w:rsidR="00ED7A3C" w:rsidRPr="00C55C61" w:rsidTr="002E1F64">
        <w:trPr>
          <w:trHeight w:val="27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«Совершенствование управления в области культуры и молодежной политики»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692" w:rsidRPr="00C55C61" w:rsidRDefault="00722692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1865,2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1854,8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1874,7</w:t>
            </w:r>
          </w:p>
        </w:tc>
      </w:tr>
      <w:tr w:rsidR="00ED7A3C" w:rsidRPr="00C55C61" w:rsidTr="002E1F64">
        <w:trPr>
          <w:trHeight w:val="44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A3C" w:rsidRPr="00C55C61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C55C61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C55C61">
              <w:rPr>
                <w:rFonts w:cs="Times New Roman"/>
                <w:b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692" w:rsidRPr="00C55C61" w:rsidRDefault="00722692" w:rsidP="00433EC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1865,2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C55C61" w:rsidRDefault="00ED7A3C" w:rsidP="00433EC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1854,8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C55C61" w:rsidRDefault="00ED7A3C" w:rsidP="00433EC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55C61">
              <w:rPr>
                <w:rFonts w:cs="Times New Roman"/>
                <w:sz w:val="26"/>
                <w:szCs w:val="26"/>
              </w:rPr>
              <w:t>1874,7</w:t>
            </w:r>
          </w:p>
        </w:tc>
      </w:tr>
    </w:tbl>
    <w:p w:rsidR="00E5483A" w:rsidRPr="00BC7605" w:rsidRDefault="00E5483A" w:rsidP="0019002B">
      <w:pPr>
        <w:widowControl/>
        <w:suppressAutoHyphens w:val="0"/>
        <w:autoSpaceDE/>
        <w:spacing w:after="200" w:line="276" w:lineRule="auto"/>
        <w:ind w:firstLine="0"/>
        <w:jc w:val="left"/>
        <w:rPr>
          <w:rFonts w:cs="Times New Roman"/>
          <w:b/>
          <w:sz w:val="28"/>
          <w:szCs w:val="28"/>
        </w:rPr>
        <w:sectPr w:rsidR="00E5483A" w:rsidRPr="00BC7605" w:rsidSect="000536E8">
          <w:pgSz w:w="11906" w:h="16838"/>
          <w:pgMar w:top="709" w:right="849" w:bottom="993" w:left="1701" w:header="709" w:footer="720" w:gutter="0"/>
          <w:pgNumType w:start="9"/>
          <w:cols w:space="720"/>
          <w:docGrid w:linePitch="360"/>
        </w:sectPr>
      </w:pPr>
    </w:p>
    <w:p w:rsidR="0019002B" w:rsidRPr="00BC7605" w:rsidRDefault="0019002B" w:rsidP="0019002B">
      <w:pPr>
        <w:pStyle w:val="90"/>
        <w:shd w:val="clear" w:color="auto" w:fill="auto"/>
        <w:spacing w:before="0" w:line="240" w:lineRule="auto"/>
        <w:ind w:left="720" w:firstLine="0"/>
        <w:jc w:val="both"/>
        <w:rPr>
          <w:b/>
          <w:sz w:val="28"/>
          <w:szCs w:val="28"/>
        </w:rPr>
      </w:pPr>
    </w:p>
    <w:p w:rsidR="0019002B" w:rsidRPr="00BC7605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767"/>
        <w:gridCol w:w="4512"/>
      </w:tblGrid>
      <w:tr w:rsidR="0019002B" w:rsidRPr="00BC7605" w:rsidTr="008C641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9002B" w:rsidRPr="00BC7605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9002B" w:rsidRDefault="00F64E23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Приложение № </w:t>
            </w:r>
            <w:r w:rsidR="00EC76A4" w:rsidRPr="00BC7605">
              <w:rPr>
                <w:sz w:val="28"/>
                <w:szCs w:val="28"/>
              </w:rPr>
              <w:t>2</w:t>
            </w:r>
          </w:p>
          <w:p w:rsidR="00C55C61" w:rsidRPr="00BC7605" w:rsidRDefault="00C55C61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230E0" w:rsidRPr="00BC7605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>к постановлению администрации Юрьянского района</w:t>
            </w:r>
          </w:p>
          <w:p w:rsidR="0019002B" w:rsidRPr="00BC7605" w:rsidRDefault="005230E0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>Кировской области</w:t>
            </w:r>
            <w:r w:rsidR="0019002B" w:rsidRPr="00BC7605">
              <w:rPr>
                <w:sz w:val="28"/>
                <w:szCs w:val="28"/>
              </w:rPr>
              <w:t xml:space="preserve"> </w:t>
            </w:r>
          </w:p>
          <w:p w:rsidR="0019002B" w:rsidRPr="00BC7605" w:rsidRDefault="003A46C1" w:rsidP="00EC76A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14.07.2021   </w:t>
            </w:r>
            <w:r w:rsidRPr="00E5483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108</w:t>
            </w:r>
          </w:p>
        </w:tc>
      </w:tr>
    </w:tbl>
    <w:p w:rsidR="0019002B" w:rsidRPr="00BC7605" w:rsidRDefault="0019002B" w:rsidP="00CB7C01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:rsidR="0019002B" w:rsidRPr="00BC7605" w:rsidRDefault="0019002B" w:rsidP="00D9606F">
      <w:pPr>
        <w:pStyle w:val="90"/>
        <w:shd w:val="clear" w:color="auto" w:fill="auto"/>
        <w:spacing w:before="0" w:line="240" w:lineRule="auto"/>
        <w:ind w:left="284" w:firstLine="709"/>
        <w:jc w:val="both"/>
        <w:rPr>
          <w:b/>
          <w:sz w:val="28"/>
          <w:szCs w:val="28"/>
        </w:rPr>
      </w:pPr>
      <w:r w:rsidRPr="00BC7605">
        <w:rPr>
          <w:b/>
          <w:sz w:val="28"/>
          <w:szCs w:val="28"/>
        </w:rPr>
        <w:t xml:space="preserve">4. Ресурсное обеспечение подпрограммы  </w:t>
      </w:r>
      <w:r w:rsidR="005230E0" w:rsidRPr="00BC7605">
        <w:rPr>
          <w:b/>
          <w:sz w:val="28"/>
          <w:szCs w:val="28"/>
        </w:rPr>
        <w:t>«</w:t>
      </w:r>
      <w:r w:rsidRPr="00BC7605">
        <w:rPr>
          <w:b/>
          <w:sz w:val="28"/>
          <w:szCs w:val="28"/>
        </w:rPr>
        <w:t xml:space="preserve">Библиотечно - информационное обслуживание населения муниципальным казенным учреждением «Юрьянская Централизованная библиотечная система»» </w:t>
      </w:r>
    </w:p>
    <w:p w:rsidR="0019002B" w:rsidRPr="00BC7605" w:rsidRDefault="0019002B" w:rsidP="00D9606F">
      <w:pPr>
        <w:pStyle w:val="90"/>
        <w:shd w:val="clear" w:color="auto" w:fill="auto"/>
        <w:spacing w:before="0" w:line="240" w:lineRule="auto"/>
        <w:ind w:left="284" w:firstLine="709"/>
        <w:jc w:val="both"/>
        <w:rPr>
          <w:b/>
          <w:sz w:val="28"/>
          <w:szCs w:val="28"/>
        </w:rPr>
      </w:pPr>
    </w:p>
    <w:p w:rsidR="0019002B" w:rsidRPr="00BC7605" w:rsidRDefault="0019002B" w:rsidP="00D9606F">
      <w:pPr>
        <w:pStyle w:val="ConsPlusNormal"/>
        <w:spacing w:line="360" w:lineRule="auto"/>
        <w:ind w:left="284" w:firstLine="709"/>
        <w:jc w:val="both"/>
      </w:pPr>
      <w:r w:rsidRPr="00BC7605">
        <w:rPr>
          <w:sz w:val="28"/>
          <w:szCs w:val="28"/>
        </w:rPr>
        <w:t>Финансовое обеспечение реализации Подпрограммы осуществляется за счет средств областного и местного бюджетов.</w:t>
      </w:r>
    </w:p>
    <w:p w:rsidR="0019002B" w:rsidRPr="00BC7605" w:rsidRDefault="0019002B" w:rsidP="00D9606F">
      <w:pPr>
        <w:pStyle w:val="ConsPlusNormal"/>
        <w:spacing w:line="360" w:lineRule="auto"/>
        <w:ind w:left="284" w:firstLine="709"/>
        <w:jc w:val="both"/>
      </w:pPr>
      <w:r w:rsidRPr="00BC7605">
        <w:rPr>
          <w:sz w:val="28"/>
          <w:szCs w:val="28"/>
        </w:rPr>
        <w:t>Объем ежегодных расходов, связанных с финансовым обеспечением муниципальной программы за счет средств муниципального бюджета, устанавливается решением Юрьянской районной Думы об утверждении бюджета на очередной финансовый год и плановый период.</w:t>
      </w:r>
    </w:p>
    <w:p w:rsidR="0019002B" w:rsidRPr="00BC7605" w:rsidRDefault="0019002B" w:rsidP="00D9606F">
      <w:pPr>
        <w:pStyle w:val="90"/>
        <w:shd w:val="clear" w:color="auto" w:fill="auto"/>
        <w:spacing w:before="0" w:line="240" w:lineRule="auto"/>
        <w:ind w:left="284" w:firstLine="709"/>
        <w:jc w:val="both"/>
        <w:rPr>
          <w:b/>
          <w:sz w:val="28"/>
          <w:szCs w:val="28"/>
        </w:rPr>
      </w:pPr>
    </w:p>
    <w:tbl>
      <w:tblPr>
        <w:tblStyle w:val="a9"/>
        <w:tblW w:w="10348" w:type="dxa"/>
        <w:tblInd w:w="108" w:type="dxa"/>
        <w:tblLayout w:type="fixed"/>
        <w:tblLook w:val="04A0"/>
      </w:tblPr>
      <w:tblGrid>
        <w:gridCol w:w="1418"/>
        <w:gridCol w:w="2551"/>
        <w:gridCol w:w="1985"/>
        <w:gridCol w:w="1559"/>
        <w:gridCol w:w="1418"/>
        <w:gridCol w:w="1417"/>
      </w:tblGrid>
      <w:tr w:rsidR="0019002B" w:rsidRPr="00BC7605" w:rsidTr="008865CC">
        <w:trPr>
          <w:trHeight w:val="578"/>
        </w:trPr>
        <w:tc>
          <w:tcPr>
            <w:tcW w:w="1418" w:type="dxa"/>
          </w:tcPr>
          <w:p w:rsidR="0019002B" w:rsidRPr="00BC7605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</w:p>
          <w:p w:rsidR="0019002B" w:rsidRPr="00BC7605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Статус</w:t>
            </w:r>
          </w:p>
        </w:tc>
        <w:tc>
          <w:tcPr>
            <w:tcW w:w="2551" w:type="dxa"/>
          </w:tcPr>
          <w:p w:rsidR="0019002B" w:rsidRPr="00BC7605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5" w:type="dxa"/>
          </w:tcPr>
          <w:p w:rsidR="0019002B" w:rsidRPr="00BC7605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Источники</w:t>
            </w:r>
          </w:p>
          <w:p w:rsidR="0019002B" w:rsidRPr="00BC7605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559" w:type="dxa"/>
          </w:tcPr>
          <w:p w:rsidR="0019002B" w:rsidRPr="00BC7605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2021 год</w:t>
            </w:r>
          </w:p>
          <w:p w:rsidR="0019002B" w:rsidRPr="00BC7605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тыс.руб.</w:t>
            </w:r>
          </w:p>
        </w:tc>
        <w:tc>
          <w:tcPr>
            <w:tcW w:w="1418" w:type="dxa"/>
          </w:tcPr>
          <w:p w:rsidR="0019002B" w:rsidRPr="00BC7605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2022 год</w:t>
            </w:r>
          </w:p>
          <w:p w:rsidR="0019002B" w:rsidRPr="00BC7605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тыс. руб.</w:t>
            </w:r>
          </w:p>
          <w:p w:rsidR="0019002B" w:rsidRPr="00BC7605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002B" w:rsidRPr="00BC7605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2023 год</w:t>
            </w:r>
          </w:p>
          <w:p w:rsidR="0019002B" w:rsidRPr="00BC7605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тыс. руб.</w:t>
            </w:r>
          </w:p>
          <w:p w:rsidR="0019002B" w:rsidRPr="00BC7605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BC7605" w:rsidTr="008865CC">
        <w:trPr>
          <w:trHeight w:val="598"/>
        </w:trPr>
        <w:tc>
          <w:tcPr>
            <w:tcW w:w="1418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подпро-грамма</w:t>
            </w:r>
          </w:p>
        </w:tc>
        <w:tc>
          <w:tcPr>
            <w:tcW w:w="2551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библиотечно-информационное обслуживание населения муниципальным казенным учреждением «Юрьянская Централизованная библиотечная система»</w:t>
            </w: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8B767C" w:rsidRPr="00BC7605" w:rsidRDefault="008B767C" w:rsidP="009D6508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17</w:t>
            </w:r>
            <w:r w:rsidR="006D10EF" w:rsidRPr="00BC7605">
              <w:rPr>
                <w:rFonts w:cs="Times New Roman"/>
                <w:sz w:val="28"/>
                <w:szCs w:val="28"/>
              </w:rPr>
              <w:t>850</w:t>
            </w:r>
            <w:r w:rsidRPr="00BC7605">
              <w:rPr>
                <w:rFonts w:cs="Times New Roman"/>
                <w:sz w:val="28"/>
                <w:szCs w:val="28"/>
              </w:rPr>
              <w:t>,</w:t>
            </w:r>
            <w:r w:rsidR="009D6508" w:rsidRPr="00BC7605">
              <w:rPr>
                <w:rFonts w:cs="Times New Roman"/>
                <w:sz w:val="28"/>
                <w:szCs w:val="28"/>
              </w:rPr>
              <w:t>533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15858,6 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15938,7</w:t>
            </w:r>
          </w:p>
        </w:tc>
      </w:tr>
      <w:tr w:rsidR="0019002B" w:rsidRPr="00BC7605" w:rsidTr="008865CC">
        <w:trPr>
          <w:trHeight w:val="598"/>
        </w:trPr>
        <w:tc>
          <w:tcPr>
            <w:tcW w:w="1418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BE4AF2" w:rsidRPr="00BC7605" w:rsidRDefault="00BE4AF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BC7605" w:rsidTr="008865CC">
        <w:trPr>
          <w:trHeight w:val="653"/>
        </w:trPr>
        <w:tc>
          <w:tcPr>
            <w:tcW w:w="1418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BE4AF2" w:rsidRPr="00BC7605" w:rsidRDefault="00172C8D" w:rsidP="009D6508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849</w:t>
            </w:r>
            <w:r w:rsidR="009D6508" w:rsidRPr="00BC7605">
              <w:rPr>
                <w:rFonts w:cs="Times New Roman"/>
                <w:sz w:val="28"/>
                <w:szCs w:val="28"/>
              </w:rPr>
              <w:t>3</w:t>
            </w:r>
            <w:r w:rsidRPr="00BC7605">
              <w:rPr>
                <w:rFonts w:cs="Times New Roman"/>
                <w:sz w:val="28"/>
                <w:szCs w:val="28"/>
              </w:rPr>
              <w:t>,</w:t>
            </w:r>
            <w:r w:rsidR="009D6508" w:rsidRPr="00BC7605">
              <w:rPr>
                <w:rFonts w:cs="Times New Roman"/>
                <w:sz w:val="28"/>
                <w:szCs w:val="28"/>
              </w:rPr>
              <w:t>823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8000,0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8000,0</w:t>
            </w:r>
          </w:p>
        </w:tc>
      </w:tr>
      <w:tr w:rsidR="0019002B" w:rsidRPr="00BC7605" w:rsidTr="008865CC">
        <w:trPr>
          <w:trHeight w:val="701"/>
        </w:trPr>
        <w:tc>
          <w:tcPr>
            <w:tcW w:w="1418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559" w:type="dxa"/>
          </w:tcPr>
          <w:p w:rsidR="008B767C" w:rsidRPr="00BC7605" w:rsidRDefault="00172C8D" w:rsidP="009D6508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925</w:t>
            </w:r>
            <w:r w:rsidR="009D6508" w:rsidRPr="00BC7605">
              <w:rPr>
                <w:rFonts w:cs="Times New Roman"/>
                <w:sz w:val="28"/>
                <w:szCs w:val="28"/>
              </w:rPr>
              <w:t>6</w:t>
            </w:r>
            <w:r w:rsidRPr="00BC7605">
              <w:rPr>
                <w:rFonts w:cs="Times New Roman"/>
                <w:sz w:val="28"/>
                <w:szCs w:val="28"/>
              </w:rPr>
              <w:t>,</w:t>
            </w:r>
            <w:r w:rsidR="009D6508" w:rsidRPr="00BC7605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7858,6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7938,7</w:t>
            </w:r>
          </w:p>
        </w:tc>
      </w:tr>
      <w:tr w:rsidR="0019002B" w:rsidRPr="00BC7605" w:rsidTr="008865CC">
        <w:trPr>
          <w:trHeight w:val="355"/>
        </w:trPr>
        <w:tc>
          <w:tcPr>
            <w:tcW w:w="1418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8B767C" w:rsidRPr="00BC7605" w:rsidRDefault="006D10EF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16905,12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15663,6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15733,7</w:t>
            </w:r>
          </w:p>
        </w:tc>
      </w:tr>
      <w:tr w:rsidR="0019002B" w:rsidRPr="00BC7605" w:rsidTr="008865CC">
        <w:trPr>
          <w:trHeight w:val="355"/>
        </w:trPr>
        <w:tc>
          <w:tcPr>
            <w:tcW w:w="1418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областной бюджет- </w:t>
            </w:r>
          </w:p>
        </w:tc>
        <w:tc>
          <w:tcPr>
            <w:tcW w:w="1559" w:type="dxa"/>
          </w:tcPr>
          <w:p w:rsidR="0019002B" w:rsidRPr="00BC7605" w:rsidRDefault="009D6508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8488,563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8000,0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8000,0</w:t>
            </w:r>
          </w:p>
        </w:tc>
      </w:tr>
      <w:tr w:rsidR="0019002B" w:rsidRPr="00BC7605" w:rsidTr="008865CC">
        <w:trPr>
          <w:trHeight w:val="287"/>
        </w:trPr>
        <w:tc>
          <w:tcPr>
            <w:tcW w:w="1418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8B767C" w:rsidRPr="00BC7605" w:rsidRDefault="006D10EF" w:rsidP="00C959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841</w:t>
            </w:r>
            <w:r w:rsidR="00C959E1" w:rsidRPr="00BC7605">
              <w:rPr>
                <w:rFonts w:cs="Times New Roman"/>
                <w:sz w:val="28"/>
                <w:szCs w:val="28"/>
              </w:rPr>
              <w:t>6</w:t>
            </w:r>
            <w:r w:rsidRPr="00BC7605">
              <w:rPr>
                <w:rFonts w:cs="Times New Roman"/>
                <w:sz w:val="28"/>
                <w:szCs w:val="28"/>
              </w:rPr>
              <w:t>,6</w:t>
            </w:r>
            <w:r w:rsidR="00C959E1" w:rsidRPr="00BC760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7663,6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7733,7</w:t>
            </w:r>
          </w:p>
        </w:tc>
      </w:tr>
      <w:tr w:rsidR="0019002B" w:rsidRPr="00BC7605" w:rsidTr="008865CC">
        <w:trPr>
          <w:trHeight w:val="518"/>
        </w:trPr>
        <w:tc>
          <w:tcPr>
            <w:tcW w:w="1418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551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ремонт поселковой библиотеки в пгт. Мурыгино</w:t>
            </w: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632,0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BC7605" w:rsidTr="008865CC">
        <w:trPr>
          <w:trHeight w:val="760"/>
        </w:trPr>
        <w:tc>
          <w:tcPr>
            <w:tcW w:w="1418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632,0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BC7605" w:rsidTr="008865CC">
        <w:trPr>
          <w:trHeight w:val="253"/>
        </w:trPr>
        <w:tc>
          <w:tcPr>
            <w:tcW w:w="1418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комплектование книжных фондов</w:t>
            </w: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19002B" w:rsidRPr="00BC7605" w:rsidRDefault="00724A97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205,6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195,0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205,0</w:t>
            </w:r>
          </w:p>
        </w:tc>
      </w:tr>
      <w:tr w:rsidR="0019002B" w:rsidRPr="00BC7605" w:rsidTr="008865CC">
        <w:trPr>
          <w:trHeight w:val="383"/>
        </w:trPr>
        <w:tc>
          <w:tcPr>
            <w:tcW w:w="1418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BC7605" w:rsidRDefault="009A46C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205,6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195,0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205,0</w:t>
            </w:r>
          </w:p>
        </w:tc>
      </w:tr>
      <w:tr w:rsidR="0019002B" w:rsidRPr="00BC7605" w:rsidTr="008865CC">
        <w:trPr>
          <w:trHeight w:val="184"/>
        </w:trPr>
        <w:tc>
          <w:tcPr>
            <w:tcW w:w="1418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выплаты отдельным категориям граждан</w:t>
            </w: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BC7605" w:rsidTr="008865CC">
        <w:trPr>
          <w:trHeight w:val="253"/>
        </w:trPr>
        <w:tc>
          <w:tcPr>
            <w:tcW w:w="1418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BC7605" w:rsidTr="008865CC">
        <w:trPr>
          <w:trHeight w:val="318"/>
        </w:trPr>
        <w:tc>
          <w:tcPr>
            <w:tcW w:w="1418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поддержка отрасли культуры</w:t>
            </w: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9002B" w:rsidRPr="00BC7605" w:rsidRDefault="0067265A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106,3</w:t>
            </w:r>
            <w:r w:rsidR="009A46C2" w:rsidRPr="00BC760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BC7605" w:rsidTr="008865CC">
        <w:trPr>
          <w:trHeight w:val="318"/>
        </w:trPr>
        <w:tc>
          <w:tcPr>
            <w:tcW w:w="1418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BE4AF2" w:rsidRPr="00BC7605" w:rsidRDefault="00BE4AF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BC7605" w:rsidTr="008865CC">
        <w:trPr>
          <w:trHeight w:val="318"/>
        </w:trPr>
        <w:tc>
          <w:tcPr>
            <w:tcW w:w="1418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BE4AF2" w:rsidRPr="00BC7605" w:rsidRDefault="00BE4AF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5,26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BC7605" w:rsidTr="008865CC">
        <w:trPr>
          <w:trHeight w:val="318"/>
        </w:trPr>
        <w:tc>
          <w:tcPr>
            <w:tcW w:w="1418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BC7605" w:rsidRDefault="0067265A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1,</w:t>
            </w:r>
            <w:r w:rsidR="006D3A44" w:rsidRPr="00BC7605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BC7605" w:rsidTr="008865CC">
        <w:trPr>
          <w:trHeight w:val="318"/>
        </w:trPr>
        <w:tc>
          <w:tcPr>
            <w:tcW w:w="1418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vMerge w:val="restart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>муниципальная премия им. С.И. Сычугова</w:t>
            </w: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BC7605" w:rsidTr="008865CC">
        <w:trPr>
          <w:trHeight w:val="318"/>
        </w:trPr>
        <w:tc>
          <w:tcPr>
            <w:tcW w:w="1418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BC7605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19002B" w:rsidRPr="00BC7605" w:rsidRDefault="0019002B" w:rsidP="008865CC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  <w:r w:rsidRPr="00BC7605">
        <w:rPr>
          <w:sz w:val="28"/>
          <w:szCs w:val="28"/>
        </w:rPr>
        <w:t xml:space="preserve"> </w:t>
      </w:r>
    </w:p>
    <w:p w:rsidR="006D3A44" w:rsidRPr="00BC7605" w:rsidRDefault="006D3A44">
      <w:pPr>
        <w:widowControl/>
        <w:suppressAutoHyphens w:val="0"/>
        <w:autoSpaceDE/>
        <w:spacing w:after="200" w:line="276" w:lineRule="auto"/>
        <w:ind w:firstLine="0"/>
        <w:jc w:val="left"/>
        <w:rPr>
          <w:rFonts w:cs="Times New Roman"/>
          <w:b/>
          <w:bCs/>
          <w:sz w:val="28"/>
          <w:szCs w:val="28"/>
          <w:lang w:eastAsia="en-US"/>
        </w:rPr>
      </w:pPr>
      <w:r w:rsidRPr="00BC7605">
        <w:rPr>
          <w:b/>
          <w:bCs/>
          <w:sz w:val="28"/>
          <w:szCs w:val="28"/>
        </w:rPr>
        <w:br w:type="page"/>
      </w:r>
    </w:p>
    <w:p w:rsidR="0019002B" w:rsidRPr="00BC7605" w:rsidRDefault="0019002B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767"/>
        <w:gridCol w:w="4512"/>
      </w:tblGrid>
      <w:tr w:rsidR="006D3A44" w:rsidRPr="00BC7605" w:rsidTr="00724A9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6D3A44" w:rsidRDefault="00F64E23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Приложение № </w:t>
            </w:r>
            <w:r w:rsidR="00EC76A4" w:rsidRPr="00BC7605">
              <w:rPr>
                <w:sz w:val="28"/>
                <w:szCs w:val="28"/>
              </w:rPr>
              <w:t>3</w:t>
            </w:r>
          </w:p>
          <w:p w:rsidR="00C55C61" w:rsidRPr="00BC7605" w:rsidRDefault="00C55C61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>к постановлению администрации Юрьянского района</w:t>
            </w:r>
          </w:p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Кировской области </w:t>
            </w:r>
          </w:p>
          <w:p w:rsidR="006D3A44" w:rsidRPr="00BC7605" w:rsidRDefault="003A46C1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14.07.2021   </w:t>
            </w:r>
            <w:r w:rsidRPr="00E5483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108</w:t>
            </w:r>
          </w:p>
        </w:tc>
      </w:tr>
    </w:tbl>
    <w:p w:rsidR="006D3A44" w:rsidRPr="00BC7605" w:rsidRDefault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6D3A44" w:rsidRPr="00BC7605" w:rsidRDefault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6D3A44" w:rsidRPr="00BC7605" w:rsidRDefault="006D3A44" w:rsidP="006D3A44">
      <w:pPr>
        <w:pStyle w:val="90"/>
        <w:numPr>
          <w:ilvl w:val="0"/>
          <w:numId w:val="30"/>
        </w:numPr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  <w:r w:rsidRPr="00BC7605">
        <w:rPr>
          <w:b/>
          <w:sz w:val="28"/>
          <w:szCs w:val="28"/>
        </w:rPr>
        <w:t>Ресурсное обеспечение подпрограммы «Дополнительное образование детей в школах искусств»</w:t>
      </w:r>
    </w:p>
    <w:p w:rsidR="006D3A44" w:rsidRPr="00BC7605" w:rsidRDefault="006D3A44" w:rsidP="006D3A44">
      <w:pPr>
        <w:pStyle w:val="9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6D3A44" w:rsidRPr="00BC7605" w:rsidRDefault="006D3A44" w:rsidP="006D3A44">
      <w:pPr>
        <w:pStyle w:val="ConsPlusNormal"/>
        <w:spacing w:line="360" w:lineRule="auto"/>
        <w:ind w:firstLine="709"/>
        <w:jc w:val="both"/>
      </w:pPr>
      <w:r w:rsidRPr="00BC7605">
        <w:rPr>
          <w:sz w:val="28"/>
          <w:szCs w:val="28"/>
        </w:rPr>
        <w:t>Объем ежегодных расходов, связанных с финансовым обеспечением Подпрограммы осуществляется за счет средств областного и муниципального бюджета, которое устанавливается решением Юрьянской районной Думы об утверждении бюджета на очередной финансовый год и плановый период.</w:t>
      </w:r>
    </w:p>
    <w:p w:rsidR="006D3A44" w:rsidRPr="00BC7605" w:rsidRDefault="006D3A44" w:rsidP="006D3A44">
      <w:pPr>
        <w:pStyle w:val="90"/>
        <w:shd w:val="clear" w:color="auto" w:fill="auto"/>
        <w:spacing w:before="0" w:line="240" w:lineRule="auto"/>
        <w:ind w:left="709" w:firstLine="0"/>
        <w:rPr>
          <w:b/>
          <w:sz w:val="24"/>
          <w:szCs w:val="24"/>
        </w:rPr>
      </w:pPr>
    </w:p>
    <w:tbl>
      <w:tblPr>
        <w:tblStyle w:val="a9"/>
        <w:tblW w:w="10206" w:type="dxa"/>
        <w:tblInd w:w="108" w:type="dxa"/>
        <w:tblLayout w:type="fixed"/>
        <w:tblLook w:val="04A0"/>
      </w:tblPr>
      <w:tblGrid>
        <w:gridCol w:w="1134"/>
        <w:gridCol w:w="2835"/>
        <w:gridCol w:w="1985"/>
        <w:gridCol w:w="1559"/>
        <w:gridCol w:w="1276"/>
        <w:gridCol w:w="1417"/>
      </w:tblGrid>
      <w:tr w:rsidR="006D3A44" w:rsidRPr="00BC7605" w:rsidTr="005A50FC">
        <w:trPr>
          <w:trHeight w:val="214"/>
        </w:trPr>
        <w:tc>
          <w:tcPr>
            <w:tcW w:w="1134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5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Источники</w:t>
            </w:r>
          </w:p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252" w:type="dxa"/>
            <w:gridSpan w:val="3"/>
          </w:tcPr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тыс. руб.</w:t>
            </w:r>
          </w:p>
        </w:tc>
      </w:tr>
      <w:tr w:rsidR="006D3A44" w:rsidRPr="00BC7605" w:rsidTr="005A50FC">
        <w:trPr>
          <w:trHeight w:val="739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2022 год</w:t>
            </w:r>
          </w:p>
          <w:p w:rsidR="006D3A44" w:rsidRPr="00BC7605" w:rsidRDefault="006D3A44" w:rsidP="00724A9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2023 год</w:t>
            </w:r>
          </w:p>
          <w:p w:rsidR="006D3A44" w:rsidRPr="00BC7605" w:rsidRDefault="006D3A44" w:rsidP="00724A9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D3A44" w:rsidRPr="00BC7605" w:rsidTr="005A50FC">
        <w:trPr>
          <w:trHeight w:val="332"/>
        </w:trPr>
        <w:tc>
          <w:tcPr>
            <w:tcW w:w="1134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835" w:type="dxa"/>
            <w:vMerge w:val="restart"/>
          </w:tcPr>
          <w:p w:rsidR="006D3A44" w:rsidRPr="00BC7605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Дополнительное образование детей в школах искусств»   </w:t>
            </w:r>
          </w:p>
          <w:p w:rsidR="006D3A44" w:rsidRPr="00BC7605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всего </w:t>
            </w:r>
          </w:p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767C" w:rsidRPr="00BC7605" w:rsidRDefault="00172C8D" w:rsidP="00C959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203</w:t>
            </w:r>
            <w:r w:rsidR="00C959E1" w:rsidRPr="00BC7605">
              <w:rPr>
                <w:rFonts w:cs="Times New Roman"/>
                <w:sz w:val="28"/>
                <w:szCs w:val="28"/>
              </w:rPr>
              <w:t>88</w:t>
            </w:r>
            <w:r w:rsidRPr="00BC7605">
              <w:rPr>
                <w:rFonts w:cs="Times New Roman"/>
                <w:sz w:val="28"/>
                <w:szCs w:val="28"/>
              </w:rPr>
              <w:t>,9</w:t>
            </w:r>
            <w:r w:rsidR="00C959E1" w:rsidRPr="00BC7605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18789,0</w:t>
            </w:r>
          </w:p>
        </w:tc>
        <w:tc>
          <w:tcPr>
            <w:tcW w:w="1417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18788,1</w:t>
            </w:r>
          </w:p>
        </w:tc>
      </w:tr>
      <w:tr w:rsidR="006D3A44" w:rsidRPr="00BC7605" w:rsidTr="005A50FC">
        <w:trPr>
          <w:trHeight w:val="332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BC7605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6D3A44" w:rsidRPr="00BC7605" w:rsidRDefault="006D3A44" w:rsidP="00172C8D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</w:t>
            </w:r>
            <w:r w:rsidR="00172C8D" w:rsidRPr="00BC7605">
              <w:rPr>
                <w:rFonts w:cs="Times New Roman"/>
                <w:sz w:val="28"/>
                <w:szCs w:val="28"/>
              </w:rPr>
              <w:t>5795,7</w:t>
            </w:r>
          </w:p>
        </w:tc>
        <w:tc>
          <w:tcPr>
            <w:tcW w:w="1276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5000,0 </w:t>
            </w:r>
          </w:p>
        </w:tc>
        <w:tc>
          <w:tcPr>
            <w:tcW w:w="1417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5000,0</w:t>
            </w:r>
          </w:p>
        </w:tc>
      </w:tr>
      <w:tr w:rsidR="006D3A44" w:rsidRPr="00BC7605" w:rsidTr="005A50FC">
        <w:trPr>
          <w:trHeight w:val="445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559" w:type="dxa"/>
          </w:tcPr>
          <w:p w:rsidR="008B767C" w:rsidRPr="00BC7605" w:rsidRDefault="005A50FC" w:rsidP="00C959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145</w:t>
            </w:r>
            <w:r w:rsidR="00C959E1" w:rsidRPr="00BC7605">
              <w:rPr>
                <w:rFonts w:cs="Times New Roman"/>
                <w:sz w:val="28"/>
                <w:szCs w:val="28"/>
              </w:rPr>
              <w:t>93</w:t>
            </w:r>
            <w:r w:rsidRPr="00BC7605">
              <w:rPr>
                <w:rFonts w:cs="Times New Roman"/>
                <w:sz w:val="28"/>
                <w:szCs w:val="28"/>
              </w:rPr>
              <w:t>,2</w:t>
            </w:r>
            <w:r w:rsidR="00C959E1" w:rsidRPr="00BC7605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13789,0</w:t>
            </w:r>
          </w:p>
        </w:tc>
        <w:tc>
          <w:tcPr>
            <w:tcW w:w="1417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13788,1</w:t>
            </w:r>
          </w:p>
        </w:tc>
      </w:tr>
      <w:tr w:rsidR="006D3A44" w:rsidRPr="00BC7605" w:rsidTr="005A50FC">
        <w:trPr>
          <w:trHeight w:val="434"/>
        </w:trPr>
        <w:tc>
          <w:tcPr>
            <w:tcW w:w="1134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финансовое обеспечение деятельности муниципальных учреждений</w:t>
            </w:r>
          </w:p>
        </w:tc>
        <w:tc>
          <w:tcPr>
            <w:tcW w:w="1985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8B767C" w:rsidRPr="00BC7605" w:rsidRDefault="006D3A44" w:rsidP="00C959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</w:t>
            </w:r>
            <w:r w:rsidR="00172C8D" w:rsidRPr="00BC7605">
              <w:rPr>
                <w:rFonts w:cs="Times New Roman"/>
                <w:sz w:val="28"/>
                <w:szCs w:val="28"/>
              </w:rPr>
              <w:t>203</w:t>
            </w:r>
            <w:r w:rsidR="00C959E1" w:rsidRPr="00BC7605">
              <w:rPr>
                <w:rFonts w:cs="Times New Roman"/>
                <w:sz w:val="28"/>
                <w:szCs w:val="28"/>
              </w:rPr>
              <w:t>88</w:t>
            </w:r>
            <w:r w:rsidR="00172C8D" w:rsidRPr="00BC7605">
              <w:rPr>
                <w:rFonts w:cs="Times New Roman"/>
                <w:sz w:val="28"/>
                <w:szCs w:val="28"/>
              </w:rPr>
              <w:t>,9</w:t>
            </w:r>
            <w:r w:rsidR="00C959E1" w:rsidRPr="00BC7605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18789,0</w:t>
            </w:r>
          </w:p>
        </w:tc>
        <w:tc>
          <w:tcPr>
            <w:tcW w:w="1417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18788,1</w:t>
            </w:r>
          </w:p>
        </w:tc>
      </w:tr>
      <w:tr w:rsidR="006D3A44" w:rsidRPr="00BC7605" w:rsidTr="005A50FC">
        <w:trPr>
          <w:trHeight w:val="688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6D3A44" w:rsidRPr="00BC7605" w:rsidRDefault="006D3A44" w:rsidP="00172C8D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</w:t>
            </w:r>
            <w:r w:rsidR="00172C8D" w:rsidRPr="00BC7605">
              <w:rPr>
                <w:rFonts w:cs="Times New Roman"/>
                <w:sz w:val="28"/>
                <w:szCs w:val="28"/>
              </w:rPr>
              <w:t>5795,7</w:t>
            </w:r>
          </w:p>
        </w:tc>
        <w:tc>
          <w:tcPr>
            <w:tcW w:w="1276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5000,0 </w:t>
            </w:r>
          </w:p>
        </w:tc>
        <w:tc>
          <w:tcPr>
            <w:tcW w:w="1417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5000,0</w:t>
            </w:r>
          </w:p>
        </w:tc>
      </w:tr>
      <w:tr w:rsidR="006D3A44" w:rsidRPr="00BC7605" w:rsidTr="005A50FC">
        <w:trPr>
          <w:trHeight w:val="476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8B767C" w:rsidRPr="00BC7605" w:rsidRDefault="005A50FC" w:rsidP="00C959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145</w:t>
            </w:r>
            <w:r w:rsidR="00C959E1" w:rsidRPr="00BC7605">
              <w:rPr>
                <w:rFonts w:cs="Times New Roman"/>
                <w:sz w:val="28"/>
                <w:szCs w:val="28"/>
              </w:rPr>
              <w:t>93</w:t>
            </w:r>
            <w:r w:rsidRPr="00BC7605">
              <w:rPr>
                <w:rFonts w:cs="Times New Roman"/>
                <w:sz w:val="28"/>
                <w:szCs w:val="28"/>
              </w:rPr>
              <w:t>,2</w:t>
            </w:r>
            <w:r w:rsidR="00C959E1" w:rsidRPr="00BC7605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13789,0</w:t>
            </w:r>
          </w:p>
        </w:tc>
        <w:tc>
          <w:tcPr>
            <w:tcW w:w="1417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13788,1</w:t>
            </w:r>
          </w:p>
        </w:tc>
      </w:tr>
    </w:tbl>
    <w:p w:rsidR="006D3A44" w:rsidRPr="00BC7605" w:rsidRDefault="006D3A44" w:rsidP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:rsidR="006D3A44" w:rsidRPr="00BC7605" w:rsidRDefault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8B767C" w:rsidRPr="00BC7605" w:rsidRDefault="008B767C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  <w:r w:rsidRPr="00BC7605">
        <w:rPr>
          <w:bCs/>
          <w:sz w:val="28"/>
          <w:szCs w:val="28"/>
        </w:rPr>
        <w:t>_________</w:t>
      </w:r>
    </w:p>
    <w:sectPr w:rsidR="008B767C" w:rsidRPr="00BC7605" w:rsidSect="008865CC">
      <w:pgSz w:w="11906" w:h="16838"/>
      <w:pgMar w:top="709" w:right="709" w:bottom="567" w:left="1134" w:header="709" w:footer="720" w:gutter="0"/>
      <w:pgNumType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53C" w:rsidRPr="00102CDD" w:rsidRDefault="00CD453C" w:rsidP="00102CDD">
      <w:pPr>
        <w:pStyle w:val="a3"/>
        <w:rPr>
          <w:rFonts w:cs="Calibri"/>
          <w:sz w:val="24"/>
          <w:szCs w:val="24"/>
          <w:lang w:eastAsia="ar-SA"/>
        </w:rPr>
      </w:pPr>
      <w:r>
        <w:separator/>
      </w:r>
    </w:p>
  </w:endnote>
  <w:endnote w:type="continuationSeparator" w:id="0">
    <w:p w:rsidR="00CD453C" w:rsidRPr="00102CDD" w:rsidRDefault="00CD453C" w:rsidP="00102CDD">
      <w:pPr>
        <w:pStyle w:val="a3"/>
        <w:rPr>
          <w:rFonts w:cs="Calibri"/>
          <w:sz w:val="24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53C" w:rsidRPr="00102CDD" w:rsidRDefault="00CD453C" w:rsidP="00102CDD">
      <w:pPr>
        <w:pStyle w:val="a3"/>
        <w:rPr>
          <w:rFonts w:cs="Calibri"/>
          <w:sz w:val="24"/>
          <w:szCs w:val="24"/>
          <w:lang w:eastAsia="ar-SA"/>
        </w:rPr>
      </w:pPr>
      <w:r>
        <w:separator/>
      </w:r>
    </w:p>
  </w:footnote>
  <w:footnote w:type="continuationSeparator" w:id="0">
    <w:p w:rsidR="00CD453C" w:rsidRPr="00102CDD" w:rsidRDefault="00CD453C" w:rsidP="00102CDD">
      <w:pPr>
        <w:pStyle w:val="a3"/>
        <w:rPr>
          <w:rFonts w:cs="Calibri"/>
          <w:sz w:val="24"/>
          <w:szCs w:val="24"/>
          <w:lang w:eastAsia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color w:val="auto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737"/>
        </w:tabs>
        <w:ind w:left="1737" w:hanging="360"/>
      </w:pPr>
      <w:rPr>
        <w:rFonts w:ascii="Symbol" w:hAnsi="Symbol" w:cs="Symbol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2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484"/>
        </w:tabs>
        <w:ind w:left="1484" w:hanging="360"/>
      </w:pPr>
      <w:rPr>
        <w:rFonts w:ascii="Symbol" w:hAnsi="Symbol" w:cs="Symbol"/>
      </w:rPr>
    </w:lvl>
  </w:abstractNum>
  <w:abstractNum w:abstractNumId="13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4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1737"/>
        </w:tabs>
        <w:ind w:left="1737" w:hanging="360"/>
      </w:pPr>
      <w:rPr>
        <w:rFonts w:ascii="Symbol" w:hAnsi="Symbol" w:cs="Symbol"/>
        <w:color w:val="auto"/>
      </w:rPr>
    </w:lvl>
  </w:abstractNum>
  <w:abstractNum w:abstractNumId="15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6">
    <w:nsid w:val="007D5817"/>
    <w:multiLevelType w:val="multilevel"/>
    <w:tmpl w:val="2E36585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713" w:hanging="720"/>
      </w:pPr>
    </w:lvl>
    <w:lvl w:ilvl="2">
      <w:start w:val="2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3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</w:lvl>
  </w:abstractNum>
  <w:abstractNum w:abstractNumId="17">
    <w:nsid w:val="02634B71"/>
    <w:multiLevelType w:val="multilevel"/>
    <w:tmpl w:val="C87A7F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8">
    <w:nsid w:val="05BD4628"/>
    <w:multiLevelType w:val="hybridMultilevel"/>
    <w:tmpl w:val="BE66D26E"/>
    <w:lvl w:ilvl="0" w:tplc="18FC00D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D813988"/>
    <w:multiLevelType w:val="hybridMultilevel"/>
    <w:tmpl w:val="DACA1C8E"/>
    <w:lvl w:ilvl="0" w:tplc="45DC7A6A">
      <w:start w:val="2021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108337CD"/>
    <w:multiLevelType w:val="multilevel"/>
    <w:tmpl w:val="EFA41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10E6749D"/>
    <w:multiLevelType w:val="multilevel"/>
    <w:tmpl w:val="069AB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11231DAB"/>
    <w:multiLevelType w:val="hybridMultilevel"/>
    <w:tmpl w:val="898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3F358F"/>
    <w:multiLevelType w:val="hybridMultilevel"/>
    <w:tmpl w:val="D24EA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8D14E0"/>
    <w:multiLevelType w:val="hybridMultilevel"/>
    <w:tmpl w:val="61CE925A"/>
    <w:lvl w:ilvl="0" w:tplc="971A3688">
      <w:start w:val="2024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CC15FA"/>
    <w:multiLevelType w:val="hybridMultilevel"/>
    <w:tmpl w:val="8444BD46"/>
    <w:lvl w:ilvl="0" w:tplc="42960934">
      <w:start w:val="2022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20691561"/>
    <w:multiLevelType w:val="hybridMultilevel"/>
    <w:tmpl w:val="926259E4"/>
    <w:lvl w:ilvl="0" w:tplc="46D6EA9A">
      <w:start w:val="2019"/>
      <w:numFmt w:val="decimal"/>
      <w:lvlText w:val="%1"/>
      <w:lvlJc w:val="left"/>
      <w:pPr>
        <w:ind w:left="17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>
    <w:nsid w:val="21A56698"/>
    <w:multiLevelType w:val="multilevel"/>
    <w:tmpl w:val="90628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  <w:sz w:val="28"/>
      </w:rPr>
    </w:lvl>
  </w:abstractNum>
  <w:abstractNum w:abstractNumId="28">
    <w:nsid w:val="23BB69C4"/>
    <w:multiLevelType w:val="hybridMultilevel"/>
    <w:tmpl w:val="7238643A"/>
    <w:lvl w:ilvl="0" w:tplc="8DE0660C">
      <w:start w:val="3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9">
    <w:nsid w:val="24BB5E44"/>
    <w:multiLevelType w:val="hybridMultilevel"/>
    <w:tmpl w:val="9B72F334"/>
    <w:lvl w:ilvl="0" w:tplc="CDC81B82">
      <w:start w:val="2023"/>
      <w:numFmt w:val="decimal"/>
      <w:lvlText w:val="%1"/>
      <w:lvlJc w:val="left"/>
      <w:pPr>
        <w:ind w:left="1309" w:hanging="60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28A1B80"/>
    <w:multiLevelType w:val="hybridMultilevel"/>
    <w:tmpl w:val="062E52E6"/>
    <w:lvl w:ilvl="0" w:tplc="5900AF78">
      <w:start w:val="2022"/>
      <w:numFmt w:val="decimal"/>
      <w:lvlText w:val="%1"/>
      <w:lvlJc w:val="left"/>
      <w:pPr>
        <w:ind w:left="105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32C32409"/>
    <w:multiLevelType w:val="hybridMultilevel"/>
    <w:tmpl w:val="62A27566"/>
    <w:lvl w:ilvl="0" w:tplc="3C1A26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0A2B75"/>
    <w:multiLevelType w:val="hybridMultilevel"/>
    <w:tmpl w:val="4692E206"/>
    <w:lvl w:ilvl="0" w:tplc="3984EA12">
      <w:start w:val="2"/>
      <w:numFmt w:val="decimal"/>
      <w:lvlText w:val="%1."/>
      <w:lvlJc w:val="left"/>
      <w:pPr>
        <w:ind w:left="-2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13" w:hanging="360"/>
      </w:pPr>
    </w:lvl>
    <w:lvl w:ilvl="2" w:tplc="0419001B" w:tentative="1">
      <w:start w:val="1"/>
      <w:numFmt w:val="lowerRoman"/>
      <w:lvlText w:val="%3."/>
      <w:lvlJc w:val="right"/>
      <w:pPr>
        <w:ind w:left="-893" w:hanging="180"/>
      </w:pPr>
    </w:lvl>
    <w:lvl w:ilvl="3" w:tplc="0419000F" w:tentative="1">
      <w:start w:val="1"/>
      <w:numFmt w:val="decimal"/>
      <w:lvlText w:val="%4."/>
      <w:lvlJc w:val="left"/>
      <w:pPr>
        <w:ind w:left="-173" w:hanging="360"/>
      </w:pPr>
    </w:lvl>
    <w:lvl w:ilvl="4" w:tplc="04190019" w:tentative="1">
      <w:start w:val="1"/>
      <w:numFmt w:val="lowerLetter"/>
      <w:lvlText w:val="%5."/>
      <w:lvlJc w:val="left"/>
      <w:pPr>
        <w:ind w:left="547" w:hanging="360"/>
      </w:pPr>
    </w:lvl>
    <w:lvl w:ilvl="5" w:tplc="0419001B" w:tentative="1">
      <w:start w:val="1"/>
      <w:numFmt w:val="lowerRoman"/>
      <w:lvlText w:val="%6."/>
      <w:lvlJc w:val="right"/>
      <w:pPr>
        <w:ind w:left="1267" w:hanging="180"/>
      </w:pPr>
    </w:lvl>
    <w:lvl w:ilvl="6" w:tplc="0419000F" w:tentative="1">
      <w:start w:val="1"/>
      <w:numFmt w:val="decimal"/>
      <w:lvlText w:val="%7."/>
      <w:lvlJc w:val="left"/>
      <w:pPr>
        <w:ind w:left="1987" w:hanging="360"/>
      </w:pPr>
    </w:lvl>
    <w:lvl w:ilvl="7" w:tplc="04190019" w:tentative="1">
      <w:start w:val="1"/>
      <w:numFmt w:val="lowerLetter"/>
      <w:lvlText w:val="%8."/>
      <w:lvlJc w:val="left"/>
      <w:pPr>
        <w:ind w:left="2707" w:hanging="360"/>
      </w:pPr>
    </w:lvl>
    <w:lvl w:ilvl="8" w:tplc="0419001B" w:tentative="1">
      <w:start w:val="1"/>
      <w:numFmt w:val="lowerRoman"/>
      <w:lvlText w:val="%9."/>
      <w:lvlJc w:val="right"/>
      <w:pPr>
        <w:ind w:left="3427" w:hanging="180"/>
      </w:pPr>
    </w:lvl>
  </w:abstractNum>
  <w:abstractNum w:abstractNumId="33">
    <w:nsid w:val="41504D6E"/>
    <w:multiLevelType w:val="hybridMultilevel"/>
    <w:tmpl w:val="5AC4826A"/>
    <w:lvl w:ilvl="0" w:tplc="69AC430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377A4A"/>
    <w:multiLevelType w:val="multilevel"/>
    <w:tmpl w:val="E1C254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5">
    <w:nsid w:val="47C80F6B"/>
    <w:multiLevelType w:val="hybridMultilevel"/>
    <w:tmpl w:val="AA24BBB0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AE32CFA"/>
    <w:multiLevelType w:val="hybridMultilevel"/>
    <w:tmpl w:val="3592986E"/>
    <w:lvl w:ilvl="0" w:tplc="6E147F1E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B2E79D7"/>
    <w:multiLevelType w:val="hybridMultilevel"/>
    <w:tmpl w:val="6E0095C6"/>
    <w:lvl w:ilvl="0" w:tplc="7944BC46">
      <w:start w:val="2024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2E56A8"/>
    <w:multiLevelType w:val="hybridMultilevel"/>
    <w:tmpl w:val="5D98F266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00B71DC"/>
    <w:multiLevelType w:val="multilevel"/>
    <w:tmpl w:val="78D8787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380" w:hanging="720"/>
      </w:pPr>
    </w:lvl>
    <w:lvl w:ilvl="2">
      <w:start w:val="2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3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</w:lvl>
  </w:abstractNum>
  <w:abstractNum w:abstractNumId="40">
    <w:nsid w:val="526E0B79"/>
    <w:multiLevelType w:val="hybridMultilevel"/>
    <w:tmpl w:val="2A5A42BE"/>
    <w:lvl w:ilvl="0" w:tplc="89388B1C">
      <w:start w:val="2022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53373489"/>
    <w:multiLevelType w:val="multilevel"/>
    <w:tmpl w:val="40BCD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2">
    <w:nsid w:val="62B34569"/>
    <w:multiLevelType w:val="multilevel"/>
    <w:tmpl w:val="FFAACE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4D51002"/>
    <w:multiLevelType w:val="multilevel"/>
    <w:tmpl w:val="79F4F5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4">
    <w:nsid w:val="69897734"/>
    <w:multiLevelType w:val="hybridMultilevel"/>
    <w:tmpl w:val="2F9E099C"/>
    <w:lvl w:ilvl="0" w:tplc="6256F09C">
      <w:start w:val="2023"/>
      <w:numFmt w:val="decimal"/>
      <w:lvlText w:val="%1"/>
      <w:lvlJc w:val="left"/>
      <w:pPr>
        <w:ind w:left="1309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B2375D3"/>
    <w:multiLevelType w:val="hybridMultilevel"/>
    <w:tmpl w:val="B0345598"/>
    <w:lvl w:ilvl="0" w:tplc="523A05F4">
      <w:start w:val="2022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>
    <w:nsid w:val="6D5C2235"/>
    <w:multiLevelType w:val="hybridMultilevel"/>
    <w:tmpl w:val="29AAD8C2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30C6B5F"/>
    <w:multiLevelType w:val="hybridMultilevel"/>
    <w:tmpl w:val="E34C7FAE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398721B"/>
    <w:multiLevelType w:val="hybridMultilevel"/>
    <w:tmpl w:val="A1A231EE"/>
    <w:lvl w:ilvl="0" w:tplc="D79E523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6C1A50"/>
    <w:multiLevelType w:val="hybridMultilevel"/>
    <w:tmpl w:val="6A909DE8"/>
    <w:lvl w:ilvl="0" w:tplc="28D023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085367"/>
    <w:multiLevelType w:val="multilevel"/>
    <w:tmpl w:val="90688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1">
    <w:nsid w:val="7CF1056D"/>
    <w:multiLevelType w:val="hybridMultilevel"/>
    <w:tmpl w:val="34786E8C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E182E40"/>
    <w:multiLevelType w:val="hybridMultilevel"/>
    <w:tmpl w:val="C0E0CD68"/>
    <w:lvl w:ilvl="0" w:tplc="F6E2EED0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3">
    <w:nsid w:val="7F1D41D3"/>
    <w:multiLevelType w:val="hybridMultilevel"/>
    <w:tmpl w:val="C6A656C6"/>
    <w:lvl w:ilvl="0" w:tplc="89A861C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23"/>
  </w:num>
  <w:num w:numId="13">
    <w:abstractNumId w:val="32"/>
  </w:num>
  <w:num w:numId="14">
    <w:abstractNumId w:val="53"/>
  </w:num>
  <w:num w:numId="15">
    <w:abstractNumId w:val="52"/>
  </w:num>
  <w:num w:numId="16">
    <w:abstractNumId w:val="46"/>
  </w:num>
  <w:num w:numId="17">
    <w:abstractNumId w:val="38"/>
  </w:num>
  <w:num w:numId="18">
    <w:abstractNumId w:val="47"/>
  </w:num>
  <w:num w:numId="19">
    <w:abstractNumId w:val="51"/>
  </w:num>
  <w:num w:numId="20">
    <w:abstractNumId w:val="35"/>
  </w:num>
  <w:num w:numId="21">
    <w:abstractNumId w:val="48"/>
  </w:num>
  <w:num w:numId="22">
    <w:abstractNumId w:val="49"/>
  </w:num>
  <w:num w:numId="23">
    <w:abstractNumId w:val="24"/>
  </w:num>
  <w:num w:numId="24">
    <w:abstractNumId w:val="37"/>
  </w:num>
  <w:num w:numId="25">
    <w:abstractNumId w:val="31"/>
  </w:num>
  <w:num w:numId="26">
    <w:abstractNumId w:val="42"/>
  </w:num>
  <w:num w:numId="27">
    <w:abstractNumId w:val="34"/>
  </w:num>
  <w:num w:numId="28">
    <w:abstractNumId w:val="27"/>
  </w:num>
  <w:num w:numId="29">
    <w:abstractNumId w:val="1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9"/>
  </w:num>
  <w:num w:numId="32">
    <w:abstractNumId w:val="17"/>
  </w:num>
  <w:num w:numId="33">
    <w:abstractNumId w:val="30"/>
  </w:num>
  <w:num w:numId="34">
    <w:abstractNumId w:val="26"/>
  </w:num>
  <w:num w:numId="35">
    <w:abstractNumId w:val="33"/>
  </w:num>
  <w:num w:numId="36">
    <w:abstractNumId w:val="20"/>
  </w:num>
  <w:num w:numId="37">
    <w:abstractNumId w:val="50"/>
  </w:num>
  <w:num w:numId="38">
    <w:abstractNumId w:val="36"/>
  </w:num>
  <w:num w:numId="39">
    <w:abstractNumId w:val="21"/>
  </w:num>
  <w:num w:numId="40">
    <w:abstractNumId w:val="43"/>
  </w:num>
  <w:num w:numId="41">
    <w:abstractNumId w:val="40"/>
  </w:num>
  <w:num w:numId="42">
    <w:abstractNumId w:val="45"/>
  </w:num>
  <w:num w:numId="43">
    <w:abstractNumId w:val="41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29"/>
  </w:num>
  <w:num w:numId="47">
    <w:abstractNumId w:val="44"/>
  </w:num>
  <w:num w:numId="48">
    <w:abstractNumId w:val="28"/>
  </w:num>
  <w:num w:numId="49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515"/>
    <w:rsid w:val="000022E3"/>
    <w:rsid w:val="00003E15"/>
    <w:rsid w:val="000050E9"/>
    <w:rsid w:val="0001040F"/>
    <w:rsid w:val="00010BA2"/>
    <w:rsid w:val="00016BC4"/>
    <w:rsid w:val="00021ED2"/>
    <w:rsid w:val="000224B9"/>
    <w:rsid w:val="00027BD8"/>
    <w:rsid w:val="00031D3C"/>
    <w:rsid w:val="0003507E"/>
    <w:rsid w:val="00036DD3"/>
    <w:rsid w:val="00041EE8"/>
    <w:rsid w:val="00042045"/>
    <w:rsid w:val="00046E67"/>
    <w:rsid w:val="00052939"/>
    <w:rsid w:val="00052D19"/>
    <w:rsid w:val="000536E8"/>
    <w:rsid w:val="00055C51"/>
    <w:rsid w:val="000601A5"/>
    <w:rsid w:val="0006375A"/>
    <w:rsid w:val="00064FF0"/>
    <w:rsid w:val="00066F88"/>
    <w:rsid w:val="0007248C"/>
    <w:rsid w:val="00073812"/>
    <w:rsid w:val="00075425"/>
    <w:rsid w:val="0007760F"/>
    <w:rsid w:val="00077629"/>
    <w:rsid w:val="00084695"/>
    <w:rsid w:val="00084B7B"/>
    <w:rsid w:val="00092839"/>
    <w:rsid w:val="00094607"/>
    <w:rsid w:val="00096CD0"/>
    <w:rsid w:val="000A0C8F"/>
    <w:rsid w:val="000A67E5"/>
    <w:rsid w:val="000A720E"/>
    <w:rsid w:val="000A77FB"/>
    <w:rsid w:val="000B089E"/>
    <w:rsid w:val="000B58C4"/>
    <w:rsid w:val="000C2B66"/>
    <w:rsid w:val="000C2CAC"/>
    <w:rsid w:val="000C5337"/>
    <w:rsid w:val="000D15CE"/>
    <w:rsid w:val="000D47F2"/>
    <w:rsid w:val="000D6C13"/>
    <w:rsid w:val="000E2213"/>
    <w:rsid w:val="000E40DF"/>
    <w:rsid w:val="000F160E"/>
    <w:rsid w:val="000F314C"/>
    <w:rsid w:val="000F51D7"/>
    <w:rsid w:val="000F5803"/>
    <w:rsid w:val="000F6CA5"/>
    <w:rsid w:val="0010162A"/>
    <w:rsid w:val="001020A7"/>
    <w:rsid w:val="00102CDD"/>
    <w:rsid w:val="001053E9"/>
    <w:rsid w:val="00107684"/>
    <w:rsid w:val="00110209"/>
    <w:rsid w:val="001175FF"/>
    <w:rsid w:val="00117B5E"/>
    <w:rsid w:val="00121C58"/>
    <w:rsid w:val="00133BE9"/>
    <w:rsid w:val="00140CE0"/>
    <w:rsid w:val="00141CEE"/>
    <w:rsid w:val="00142304"/>
    <w:rsid w:val="00150485"/>
    <w:rsid w:val="001525DD"/>
    <w:rsid w:val="001532C1"/>
    <w:rsid w:val="00153B1F"/>
    <w:rsid w:val="00155FA9"/>
    <w:rsid w:val="00161DAD"/>
    <w:rsid w:val="001642BB"/>
    <w:rsid w:val="00167AA4"/>
    <w:rsid w:val="001712AE"/>
    <w:rsid w:val="00172C8D"/>
    <w:rsid w:val="0017358C"/>
    <w:rsid w:val="00180535"/>
    <w:rsid w:val="00181D02"/>
    <w:rsid w:val="00182F38"/>
    <w:rsid w:val="00187DEF"/>
    <w:rsid w:val="0019002B"/>
    <w:rsid w:val="00194905"/>
    <w:rsid w:val="0019631F"/>
    <w:rsid w:val="00196EAC"/>
    <w:rsid w:val="001A222F"/>
    <w:rsid w:val="001A2EAB"/>
    <w:rsid w:val="001A68AF"/>
    <w:rsid w:val="001B41A8"/>
    <w:rsid w:val="001C1880"/>
    <w:rsid w:val="001C1CE7"/>
    <w:rsid w:val="001C5AE8"/>
    <w:rsid w:val="001D255A"/>
    <w:rsid w:val="001D584D"/>
    <w:rsid w:val="001E044E"/>
    <w:rsid w:val="001E0C9E"/>
    <w:rsid w:val="001E4170"/>
    <w:rsid w:val="001E71FA"/>
    <w:rsid w:val="001E7BE8"/>
    <w:rsid w:val="001F1C04"/>
    <w:rsid w:val="002072C0"/>
    <w:rsid w:val="002078F4"/>
    <w:rsid w:val="00212144"/>
    <w:rsid w:val="00213532"/>
    <w:rsid w:val="00217488"/>
    <w:rsid w:val="0022065F"/>
    <w:rsid w:val="00221C01"/>
    <w:rsid w:val="0022484F"/>
    <w:rsid w:val="00226AF8"/>
    <w:rsid w:val="00232D4D"/>
    <w:rsid w:val="00232E9F"/>
    <w:rsid w:val="00234DAC"/>
    <w:rsid w:val="002378C7"/>
    <w:rsid w:val="002466C6"/>
    <w:rsid w:val="00250D41"/>
    <w:rsid w:val="00254083"/>
    <w:rsid w:val="00255A0C"/>
    <w:rsid w:val="002574C3"/>
    <w:rsid w:val="002632F1"/>
    <w:rsid w:val="00265702"/>
    <w:rsid w:val="00265F8A"/>
    <w:rsid w:val="002747DB"/>
    <w:rsid w:val="0028214C"/>
    <w:rsid w:val="00282539"/>
    <w:rsid w:val="00283706"/>
    <w:rsid w:val="002866B1"/>
    <w:rsid w:val="002876C4"/>
    <w:rsid w:val="002963E4"/>
    <w:rsid w:val="002A03C0"/>
    <w:rsid w:val="002A3EB4"/>
    <w:rsid w:val="002B0CB9"/>
    <w:rsid w:val="002B4B07"/>
    <w:rsid w:val="002B7CDD"/>
    <w:rsid w:val="002C13ED"/>
    <w:rsid w:val="002C3926"/>
    <w:rsid w:val="002D1130"/>
    <w:rsid w:val="002E1F64"/>
    <w:rsid w:val="002E7536"/>
    <w:rsid w:val="002F3EA9"/>
    <w:rsid w:val="002F76B2"/>
    <w:rsid w:val="00300A2E"/>
    <w:rsid w:val="00300D56"/>
    <w:rsid w:val="003023E9"/>
    <w:rsid w:val="00302FCA"/>
    <w:rsid w:val="00310B7D"/>
    <w:rsid w:val="00311275"/>
    <w:rsid w:val="00315DF2"/>
    <w:rsid w:val="00316DC6"/>
    <w:rsid w:val="003171A4"/>
    <w:rsid w:val="00317831"/>
    <w:rsid w:val="00317CC1"/>
    <w:rsid w:val="00323E28"/>
    <w:rsid w:val="00325408"/>
    <w:rsid w:val="00326BF8"/>
    <w:rsid w:val="003332F0"/>
    <w:rsid w:val="0034079B"/>
    <w:rsid w:val="003412A1"/>
    <w:rsid w:val="0034248D"/>
    <w:rsid w:val="00347E3B"/>
    <w:rsid w:val="0035208B"/>
    <w:rsid w:val="00355E8E"/>
    <w:rsid w:val="00356107"/>
    <w:rsid w:val="0035642C"/>
    <w:rsid w:val="00370748"/>
    <w:rsid w:val="003716E9"/>
    <w:rsid w:val="00372E9D"/>
    <w:rsid w:val="003732D3"/>
    <w:rsid w:val="003743DC"/>
    <w:rsid w:val="00382B48"/>
    <w:rsid w:val="00386EC8"/>
    <w:rsid w:val="003903E2"/>
    <w:rsid w:val="0039237E"/>
    <w:rsid w:val="003934CE"/>
    <w:rsid w:val="00393E4E"/>
    <w:rsid w:val="00397053"/>
    <w:rsid w:val="00397918"/>
    <w:rsid w:val="00397CAF"/>
    <w:rsid w:val="003A3B89"/>
    <w:rsid w:val="003A46C1"/>
    <w:rsid w:val="003A4970"/>
    <w:rsid w:val="003A4E4A"/>
    <w:rsid w:val="003A5E3E"/>
    <w:rsid w:val="003B0C56"/>
    <w:rsid w:val="003B7703"/>
    <w:rsid w:val="003B7ECE"/>
    <w:rsid w:val="003C1ADD"/>
    <w:rsid w:val="003C48B7"/>
    <w:rsid w:val="003C706A"/>
    <w:rsid w:val="003D0C45"/>
    <w:rsid w:val="003D0D4D"/>
    <w:rsid w:val="003D0F4F"/>
    <w:rsid w:val="003D12F9"/>
    <w:rsid w:val="003D13BE"/>
    <w:rsid w:val="003D4FAC"/>
    <w:rsid w:val="003E3CD2"/>
    <w:rsid w:val="003E5889"/>
    <w:rsid w:val="003F437B"/>
    <w:rsid w:val="003F605D"/>
    <w:rsid w:val="003F74A7"/>
    <w:rsid w:val="00404977"/>
    <w:rsid w:val="00412B2F"/>
    <w:rsid w:val="00414669"/>
    <w:rsid w:val="0041564D"/>
    <w:rsid w:val="00417B20"/>
    <w:rsid w:val="00420374"/>
    <w:rsid w:val="00420AD1"/>
    <w:rsid w:val="00420D4D"/>
    <w:rsid w:val="004213D8"/>
    <w:rsid w:val="00431125"/>
    <w:rsid w:val="00433EC0"/>
    <w:rsid w:val="00434E9B"/>
    <w:rsid w:val="00441857"/>
    <w:rsid w:val="0044477D"/>
    <w:rsid w:val="00445F16"/>
    <w:rsid w:val="00446013"/>
    <w:rsid w:val="00450CEC"/>
    <w:rsid w:val="00454E2F"/>
    <w:rsid w:val="0045599C"/>
    <w:rsid w:val="0046012F"/>
    <w:rsid w:val="00462E8C"/>
    <w:rsid w:val="00463AB8"/>
    <w:rsid w:val="00470E25"/>
    <w:rsid w:val="00470E68"/>
    <w:rsid w:val="00472009"/>
    <w:rsid w:val="004746B1"/>
    <w:rsid w:val="0048019C"/>
    <w:rsid w:val="00480AF8"/>
    <w:rsid w:val="00481502"/>
    <w:rsid w:val="00485881"/>
    <w:rsid w:val="004900F6"/>
    <w:rsid w:val="00492871"/>
    <w:rsid w:val="00496C55"/>
    <w:rsid w:val="004A51AE"/>
    <w:rsid w:val="004B307F"/>
    <w:rsid w:val="004B5C90"/>
    <w:rsid w:val="004C14C5"/>
    <w:rsid w:val="004C195A"/>
    <w:rsid w:val="004C5CF4"/>
    <w:rsid w:val="004C7FCE"/>
    <w:rsid w:val="004D5AF8"/>
    <w:rsid w:val="004D6A99"/>
    <w:rsid w:val="004D7416"/>
    <w:rsid w:val="004D7A4C"/>
    <w:rsid w:val="004E50A0"/>
    <w:rsid w:val="004E5323"/>
    <w:rsid w:val="004F0BE1"/>
    <w:rsid w:val="004F2166"/>
    <w:rsid w:val="004F3877"/>
    <w:rsid w:val="004F47A1"/>
    <w:rsid w:val="005021E2"/>
    <w:rsid w:val="00505F3A"/>
    <w:rsid w:val="00506080"/>
    <w:rsid w:val="005115BF"/>
    <w:rsid w:val="005130B9"/>
    <w:rsid w:val="005136CE"/>
    <w:rsid w:val="005172BD"/>
    <w:rsid w:val="00522064"/>
    <w:rsid w:val="005230E0"/>
    <w:rsid w:val="00525AB5"/>
    <w:rsid w:val="0052694B"/>
    <w:rsid w:val="0053118A"/>
    <w:rsid w:val="005375A9"/>
    <w:rsid w:val="00542D3E"/>
    <w:rsid w:val="00545309"/>
    <w:rsid w:val="00545855"/>
    <w:rsid w:val="0055249B"/>
    <w:rsid w:val="00555479"/>
    <w:rsid w:val="00560EA9"/>
    <w:rsid w:val="00567885"/>
    <w:rsid w:val="00572C71"/>
    <w:rsid w:val="00575148"/>
    <w:rsid w:val="005802BB"/>
    <w:rsid w:val="00583B7C"/>
    <w:rsid w:val="00595964"/>
    <w:rsid w:val="005A16FD"/>
    <w:rsid w:val="005A46C0"/>
    <w:rsid w:val="005A50FC"/>
    <w:rsid w:val="005B0FEE"/>
    <w:rsid w:val="005B3CF5"/>
    <w:rsid w:val="005B62C6"/>
    <w:rsid w:val="005C0BFF"/>
    <w:rsid w:val="005C2CE6"/>
    <w:rsid w:val="005C3280"/>
    <w:rsid w:val="005C423D"/>
    <w:rsid w:val="005D03CF"/>
    <w:rsid w:val="005D1FF8"/>
    <w:rsid w:val="005D3CB0"/>
    <w:rsid w:val="005D407E"/>
    <w:rsid w:val="005D5B0A"/>
    <w:rsid w:val="005D651C"/>
    <w:rsid w:val="005D6EFE"/>
    <w:rsid w:val="005D70B2"/>
    <w:rsid w:val="005E02FA"/>
    <w:rsid w:val="005E1B57"/>
    <w:rsid w:val="005E2041"/>
    <w:rsid w:val="005E4D77"/>
    <w:rsid w:val="005E5DD8"/>
    <w:rsid w:val="005E6CF8"/>
    <w:rsid w:val="005F01F2"/>
    <w:rsid w:val="005F05A2"/>
    <w:rsid w:val="005F28F2"/>
    <w:rsid w:val="005F2A6C"/>
    <w:rsid w:val="00601B2A"/>
    <w:rsid w:val="0060675F"/>
    <w:rsid w:val="00606773"/>
    <w:rsid w:val="00606BFE"/>
    <w:rsid w:val="0060759E"/>
    <w:rsid w:val="00613E35"/>
    <w:rsid w:val="0061484B"/>
    <w:rsid w:val="0061766E"/>
    <w:rsid w:val="00620E6A"/>
    <w:rsid w:val="006244CE"/>
    <w:rsid w:val="00632C51"/>
    <w:rsid w:val="00634BF8"/>
    <w:rsid w:val="006366BC"/>
    <w:rsid w:val="00636BC2"/>
    <w:rsid w:val="0064023C"/>
    <w:rsid w:val="0064084E"/>
    <w:rsid w:val="00641341"/>
    <w:rsid w:val="0064316F"/>
    <w:rsid w:val="00647187"/>
    <w:rsid w:val="006554AC"/>
    <w:rsid w:val="00660D61"/>
    <w:rsid w:val="006624B0"/>
    <w:rsid w:val="00664B4B"/>
    <w:rsid w:val="006660E5"/>
    <w:rsid w:val="0067265A"/>
    <w:rsid w:val="00673C64"/>
    <w:rsid w:val="00677085"/>
    <w:rsid w:val="00677927"/>
    <w:rsid w:val="00680E14"/>
    <w:rsid w:val="0068167A"/>
    <w:rsid w:val="006829B5"/>
    <w:rsid w:val="00684844"/>
    <w:rsid w:val="00687426"/>
    <w:rsid w:val="00687C3F"/>
    <w:rsid w:val="00697815"/>
    <w:rsid w:val="006A7320"/>
    <w:rsid w:val="006A79C5"/>
    <w:rsid w:val="006B091E"/>
    <w:rsid w:val="006B1D1D"/>
    <w:rsid w:val="006B402B"/>
    <w:rsid w:val="006B5789"/>
    <w:rsid w:val="006C13B0"/>
    <w:rsid w:val="006C5374"/>
    <w:rsid w:val="006C6887"/>
    <w:rsid w:val="006D0969"/>
    <w:rsid w:val="006D10EF"/>
    <w:rsid w:val="006D3A44"/>
    <w:rsid w:val="006D5B9F"/>
    <w:rsid w:val="006E0FBD"/>
    <w:rsid w:val="006E518C"/>
    <w:rsid w:val="006E5369"/>
    <w:rsid w:val="006E5C1E"/>
    <w:rsid w:val="006F113A"/>
    <w:rsid w:val="006F2EA3"/>
    <w:rsid w:val="006F5DDE"/>
    <w:rsid w:val="007059D5"/>
    <w:rsid w:val="00707492"/>
    <w:rsid w:val="0071119E"/>
    <w:rsid w:val="00712B13"/>
    <w:rsid w:val="007135DC"/>
    <w:rsid w:val="00722692"/>
    <w:rsid w:val="00724A97"/>
    <w:rsid w:val="0073359B"/>
    <w:rsid w:val="0073653C"/>
    <w:rsid w:val="00741CBE"/>
    <w:rsid w:val="007420C6"/>
    <w:rsid w:val="00745F01"/>
    <w:rsid w:val="007462E8"/>
    <w:rsid w:val="00746BD0"/>
    <w:rsid w:val="00747950"/>
    <w:rsid w:val="00752FD1"/>
    <w:rsid w:val="00754530"/>
    <w:rsid w:val="00754D64"/>
    <w:rsid w:val="007560EE"/>
    <w:rsid w:val="00756756"/>
    <w:rsid w:val="0075709A"/>
    <w:rsid w:val="00761407"/>
    <w:rsid w:val="007667BA"/>
    <w:rsid w:val="007671A0"/>
    <w:rsid w:val="00770BC3"/>
    <w:rsid w:val="00771AAF"/>
    <w:rsid w:val="007829DE"/>
    <w:rsid w:val="00784CF7"/>
    <w:rsid w:val="00786168"/>
    <w:rsid w:val="00790DF6"/>
    <w:rsid w:val="00791F16"/>
    <w:rsid w:val="007937AC"/>
    <w:rsid w:val="0079530B"/>
    <w:rsid w:val="007A6A1F"/>
    <w:rsid w:val="007B5204"/>
    <w:rsid w:val="007D2128"/>
    <w:rsid w:val="007D4E9E"/>
    <w:rsid w:val="007D6F69"/>
    <w:rsid w:val="007E0E2A"/>
    <w:rsid w:val="007E3A2A"/>
    <w:rsid w:val="007E5578"/>
    <w:rsid w:val="007F1367"/>
    <w:rsid w:val="007F22F4"/>
    <w:rsid w:val="007F306D"/>
    <w:rsid w:val="007F30A7"/>
    <w:rsid w:val="007F3904"/>
    <w:rsid w:val="007F5012"/>
    <w:rsid w:val="007F5EF4"/>
    <w:rsid w:val="007F678A"/>
    <w:rsid w:val="008012DE"/>
    <w:rsid w:val="00812232"/>
    <w:rsid w:val="00824E87"/>
    <w:rsid w:val="008319F4"/>
    <w:rsid w:val="00832338"/>
    <w:rsid w:val="00837E9C"/>
    <w:rsid w:val="0084286C"/>
    <w:rsid w:val="00843CE8"/>
    <w:rsid w:val="0084777F"/>
    <w:rsid w:val="00851C6A"/>
    <w:rsid w:val="00853D20"/>
    <w:rsid w:val="008556B1"/>
    <w:rsid w:val="00862E6A"/>
    <w:rsid w:val="00864DD2"/>
    <w:rsid w:val="008650DD"/>
    <w:rsid w:val="008725E3"/>
    <w:rsid w:val="00885EBF"/>
    <w:rsid w:val="008865CC"/>
    <w:rsid w:val="00895089"/>
    <w:rsid w:val="00896ED5"/>
    <w:rsid w:val="008A7C75"/>
    <w:rsid w:val="008B1157"/>
    <w:rsid w:val="008B188E"/>
    <w:rsid w:val="008B2D02"/>
    <w:rsid w:val="008B4EEA"/>
    <w:rsid w:val="008B53C7"/>
    <w:rsid w:val="008B53D8"/>
    <w:rsid w:val="008B767C"/>
    <w:rsid w:val="008C3067"/>
    <w:rsid w:val="008C49BC"/>
    <w:rsid w:val="008C6324"/>
    <w:rsid w:val="008C6416"/>
    <w:rsid w:val="008C70B2"/>
    <w:rsid w:val="008D04AE"/>
    <w:rsid w:val="008D132D"/>
    <w:rsid w:val="008D2ED3"/>
    <w:rsid w:val="008D6E96"/>
    <w:rsid w:val="008E0E30"/>
    <w:rsid w:val="008E1F05"/>
    <w:rsid w:val="008E2D26"/>
    <w:rsid w:val="008E32F9"/>
    <w:rsid w:val="008E38F1"/>
    <w:rsid w:val="008E3C8B"/>
    <w:rsid w:val="008E5C98"/>
    <w:rsid w:val="008E79FB"/>
    <w:rsid w:val="008F48C5"/>
    <w:rsid w:val="008F7ECF"/>
    <w:rsid w:val="00903243"/>
    <w:rsid w:val="009036CF"/>
    <w:rsid w:val="00904C1B"/>
    <w:rsid w:val="00907741"/>
    <w:rsid w:val="00916BAC"/>
    <w:rsid w:val="009239C2"/>
    <w:rsid w:val="00924A97"/>
    <w:rsid w:val="00930878"/>
    <w:rsid w:val="009312A8"/>
    <w:rsid w:val="00932573"/>
    <w:rsid w:val="00934A50"/>
    <w:rsid w:val="0094354D"/>
    <w:rsid w:val="00943EAF"/>
    <w:rsid w:val="0094446B"/>
    <w:rsid w:val="00950EFD"/>
    <w:rsid w:val="009609DE"/>
    <w:rsid w:val="00963F5D"/>
    <w:rsid w:val="00967447"/>
    <w:rsid w:val="00974557"/>
    <w:rsid w:val="00977E5F"/>
    <w:rsid w:val="00980E31"/>
    <w:rsid w:val="009844D5"/>
    <w:rsid w:val="00985F72"/>
    <w:rsid w:val="0098694C"/>
    <w:rsid w:val="00987589"/>
    <w:rsid w:val="00993F3F"/>
    <w:rsid w:val="0099630F"/>
    <w:rsid w:val="00996515"/>
    <w:rsid w:val="0099717F"/>
    <w:rsid w:val="009A2D04"/>
    <w:rsid w:val="009A46C2"/>
    <w:rsid w:val="009A5070"/>
    <w:rsid w:val="009A6B03"/>
    <w:rsid w:val="009B0292"/>
    <w:rsid w:val="009B3F72"/>
    <w:rsid w:val="009B47A1"/>
    <w:rsid w:val="009B4907"/>
    <w:rsid w:val="009B7542"/>
    <w:rsid w:val="009C266D"/>
    <w:rsid w:val="009D2238"/>
    <w:rsid w:val="009D26B9"/>
    <w:rsid w:val="009D6508"/>
    <w:rsid w:val="009E0A43"/>
    <w:rsid w:val="009E3C21"/>
    <w:rsid w:val="009E4BFC"/>
    <w:rsid w:val="009F2744"/>
    <w:rsid w:val="009F3090"/>
    <w:rsid w:val="009F3462"/>
    <w:rsid w:val="009F45D9"/>
    <w:rsid w:val="009F4E47"/>
    <w:rsid w:val="009F7752"/>
    <w:rsid w:val="00A11611"/>
    <w:rsid w:val="00A1392E"/>
    <w:rsid w:val="00A14E0C"/>
    <w:rsid w:val="00A17650"/>
    <w:rsid w:val="00A20C0B"/>
    <w:rsid w:val="00A21C75"/>
    <w:rsid w:val="00A23F59"/>
    <w:rsid w:val="00A25033"/>
    <w:rsid w:val="00A253A8"/>
    <w:rsid w:val="00A30D10"/>
    <w:rsid w:val="00A340BB"/>
    <w:rsid w:val="00A356B3"/>
    <w:rsid w:val="00A362E1"/>
    <w:rsid w:val="00A378DD"/>
    <w:rsid w:val="00A37C4E"/>
    <w:rsid w:val="00A37DDD"/>
    <w:rsid w:val="00A37E94"/>
    <w:rsid w:val="00A42F3E"/>
    <w:rsid w:val="00A43412"/>
    <w:rsid w:val="00A45D19"/>
    <w:rsid w:val="00A61A02"/>
    <w:rsid w:val="00A64312"/>
    <w:rsid w:val="00A65283"/>
    <w:rsid w:val="00A65ED3"/>
    <w:rsid w:val="00A65FE2"/>
    <w:rsid w:val="00A71E3C"/>
    <w:rsid w:val="00A7568A"/>
    <w:rsid w:val="00A845AF"/>
    <w:rsid w:val="00A86313"/>
    <w:rsid w:val="00A91DAB"/>
    <w:rsid w:val="00A92FA2"/>
    <w:rsid w:val="00A945D5"/>
    <w:rsid w:val="00A9694D"/>
    <w:rsid w:val="00A97274"/>
    <w:rsid w:val="00A9791E"/>
    <w:rsid w:val="00AA08DE"/>
    <w:rsid w:val="00AA22DF"/>
    <w:rsid w:val="00AA447C"/>
    <w:rsid w:val="00AA5103"/>
    <w:rsid w:val="00AB079A"/>
    <w:rsid w:val="00AB3C0D"/>
    <w:rsid w:val="00AB4696"/>
    <w:rsid w:val="00AB5824"/>
    <w:rsid w:val="00AB7D68"/>
    <w:rsid w:val="00AC1C6A"/>
    <w:rsid w:val="00AC2723"/>
    <w:rsid w:val="00AC33DD"/>
    <w:rsid w:val="00AC3608"/>
    <w:rsid w:val="00AC382A"/>
    <w:rsid w:val="00AD48A0"/>
    <w:rsid w:val="00AD49F2"/>
    <w:rsid w:val="00AD7350"/>
    <w:rsid w:val="00AE2A97"/>
    <w:rsid w:val="00AE4689"/>
    <w:rsid w:val="00AE4932"/>
    <w:rsid w:val="00AE7343"/>
    <w:rsid w:val="00AF1818"/>
    <w:rsid w:val="00AF2904"/>
    <w:rsid w:val="00AF47C9"/>
    <w:rsid w:val="00AF54D7"/>
    <w:rsid w:val="00AF7DA5"/>
    <w:rsid w:val="00B01B2E"/>
    <w:rsid w:val="00B01B6A"/>
    <w:rsid w:val="00B0249E"/>
    <w:rsid w:val="00B024D3"/>
    <w:rsid w:val="00B02653"/>
    <w:rsid w:val="00B03F46"/>
    <w:rsid w:val="00B13A10"/>
    <w:rsid w:val="00B14CE9"/>
    <w:rsid w:val="00B2608B"/>
    <w:rsid w:val="00B26E4C"/>
    <w:rsid w:val="00B30F6F"/>
    <w:rsid w:val="00B31C37"/>
    <w:rsid w:val="00B3252E"/>
    <w:rsid w:val="00B3793C"/>
    <w:rsid w:val="00B419E2"/>
    <w:rsid w:val="00B42F6D"/>
    <w:rsid w:val="00B446E8"/>
    <w:rsid w:val="00B44E6D"/>
    <w:rsid w:val="00B47AD9"/>
    <w:rsid w:val="00B51179"/>
    <w:rsid w:val="00B545D1"/>
    <w:rsid w:val="00B6288C"/>
    <w:rsid w:val="00B63EC8"/>
    <w:rsid w:val="00B6543D"/>
    <w:rsid w:val="00B66C51"/>
    <w:rsid w:val="00B67305"/>
    <w:rsid w:val="00B67CCC"/>
    <w:rsid w:val="00B72C63"/>
    <w:rsid w:val="00B83209"/>
    <w:rsid w:val="00B8360C"/>
    <w:rsid w:val="00B83E21"/>
    <w:rsid w:val="00B83F11"/>
    <w:rsid w:val="00B9783C"/>
    <w:rsid w:val="00BA100E"/>
    <w:rsid w:val="00BA5DC4"/>
    <w:rsid w:val="00BA6101"/>
    <w:rsid w:val="00BA6CFB"/>
    <w:rsid w:val="00BA6FA5"/>
    <w:rsid w:val="00BB3B13"/>
    <w:rsid w:val="00BC70B8"/>
    <w:rsid w:val="00BC7605"/>
    <w:rsid w:val="00BD090C"/>
    <w:rsid w:val="00BD309E"/>
    <w:rsid w:val="00BD3F2B"/>
    <w:rsid w:val="00BD4F1C"/>
    <w:rsid w:val="00BD5D1B"/>
    <w:rsid w:val="00BD6D4A"/>
    <w:rsid w:val="00BE29C6"/>
    <w:rsid w:val="00BE2A8F"/>
    <w:rsid w:val="00BE4A37"/>
    <w:rsid w:val="00BE4AF2"/>
    <w:rsid w:val="00BE5F36"/>
    <w:rsid w:val="00BE6B63"/>
    <w:rsid w:val="00BF0D8F"/>
    <w:rsid w:val="00BF43D8"/>
    <w:rsid w:val="00C010E9"/>
    <w:rsid w:val="00C10E27"/>
    <w:rsid w:val="00C123FA"/>
    <w:rsid w:val="00C123FE"/>
    <w:rsid w:val="00C1260C"/>
    <w:rsid w:val="00C1447B"/>
    <w:rsid w:val="00C15DFB"/>
    <w:rsid w:val="00C221F7"/>
    <w:rsid w:val="00C255B0"/>
    <w:rsid w:val="00C2610E"/>
    <w:rsid w:val="00C27F84"/>
    <w:rsid w:val="00C3120A"/>
    <w:rsid w:val="00C313B2"/>
    <w:rsid w:val="00C42C25"/>
    <w:rsid w:val="00C4759D"/>
    <w:rsid w:val="00C4794B"/>
    <w:rsid w:val="00C47D6C"/>
    <w:rsid w:val="00C544A2"/>
    <w:rsid w:val="00C55C61"/>
    <w:rsid w:val="00C6330F"/>
    <w:rsid w:val="00C64505"/>
    <w:rsid w:val="00C64771"/>
    <w:rsid w:val="00C65643"/>
    <w:rsid w:val="00C6745D"/>
    <w:rsid w:val="00C75B17"/>
    <w:rsid w:val="00C81E0F"/>
    <w:rsid w:val="00C83968"/>
    <w:rsid w:val="00C86041"/>
    <w:rsid w:val="00C92C9C"/>
    <w:rsid w:val="00C93212"/>
    <w:rsid w:val="00C93C4C"/>
    <w:rsid w:val="00C959E1"/>
    <w:rsid w:val="00CA3C28"/>
    <w:rsid w:val="00CA771E"/>
    <w:rsid w:val="00CA7ED2"/>
    <w:rsid w:val="00CB24BC"/>
    <w:rsid w:val="00CB3E29"/>
    <w:rsid w:val="00CB5673"/>
    <w:rsid w:val="00CB7C01"/>
    <w:rsid w:val="00CC7710"/>
    <w:rsid w:val="00CC7FCB"/>
    <w:rsid w:val="00CD453C"/>
    <w:rsid w:val="00CD6BE0"/>
    <w:rsid w:val="00CE1805"/>
    <w:rsid w:val="00CE5D11"/>
    <w:rsid w:val="00CE69D1"/>
    <w:rsid w:val="00CE6CF3"/>
    <w:rsid w:val="00D015F9"/>
    <w:rsid w:val="00D107BA"/>
    <w:rsid w:val="00D13467"/>
    <w:rsid w:val="00D14F85"/>
    <w:rsid w:val="00D16DE7"/>
    <w:rsid w:val="00D176C7"/>
    <w:rsid w:val="00D24C51"/>
    <w:rsid w:val="00D268CF"/>
    <w:rsid w:val="00D36AB8"/>
    <w:rsid w:val="00D4263C"/>
    <w:rsid w:val="00D43341"/>
    <w:rsid w:val="00D45932"/>
    <w:rsid w:val="00D56D2B"/>
    <w:rsid w:val="00D62536"/>
    <w:rsid w:val="00D658F9"/>
    <w:rsid w:val="00D673FE"/>
    <w:rsid w:val="00D74157"/>
    <w:rsid w:val="00D75484"/>
    <w:rsid w:val="00D8043F"/>
    <w:rsid w:val="00D9516B"/>
    <w:rsid w:val="00D9606F"/>
    <w:rsid w:val="00D96AF4"/>
    <w:rsid w:val="00D974F9"/>
    <w:rsid w:val="00DA28C5"/>
    <w:rsid w:val="00DA2D82"/>
    <w:rsid w:val="00DA5667"/>
    <w:rsid w:val="00DA636A"/>
    <w:rsid w:val="00DA754A"/>
    <w:rsid w:val="00DB12C5"/>
    <w:rsid w:val="00DC0613"/>
    <w:rsid w:val="00DC52BB"/>
    <w:rsid w:val="00DE0567"/>
    <w:rsid w:val="00DE3B46"/>
    <w:rsid w:val="00DE5A51"/>
    <w:rsid w:val="00DE6395"/>
    <w:rsid w:val="00DE63A8"/>
    <w:rsid w:val="00DF03A0"/>
    <w:rsid w:val="00DF37CB"/>
    <w:rsid w:val="00DF3E73"/>
    <w:rsid w:val="00DF5C49"/>
    <w:rsid w:val="00E061CA"/>
    <w:rsid w:val="00E145CA"/>
    <w:rsid w:val="00E2161A"/>
    <w:rsid w:val="00E22AD0"/>
    <w:rsid w:val="00E262C9"/>
    <w:rsid w:val="00E26A0E"/>
    <w:rsid w:val="00E325F6"/>
    <w:rsid w:val="00E3643A"/>
    <w:rsid w:val="00E37B29"/>
    <w:rsid w:val="00E41E92"/>
    <w:rsid w:val="00E425C7"/>
    <w:rsid w:val="00E4299A"/>
    <w:rsid w:val="00E431E5"/>
    <w:rsid w:val="00E4764A"/>
    <w:rsid w:val="00E50B2E"/>
    <w:rsid w:val="00E5483A"/>
    <w:rsid w:val="00E631BA"/>
    <w:rsid w:val="00E71C13"/>
    <w:rsid w:val="00E72233"/>
    <w:rsid w:val="00E7468F"/>
    <w:rsid w:val="00E74BFE"/>
    <w:rsid w:val="00E75157"/>
    <w:rsid w:val="00E761B8"/>
    <w:rsid w:val="00E770F5"/>
    <w:rsid w:val="00E80790"/>
    <w:rsid w:val="00E85CDE"/>
    <w:rsid w:val="00E9079C"/>
    <w:rsid w:val="00E95AD6"/>
    <w:rsid w:val="00E9700C"/>
    <w:rsid w:val="00E978F5"/>
    <w:rsid w:val="00EA3D3A"/>
    <w:rsid w:val="00EA6091"/>
    <w:rsid w:val="00EB3334"/>
    <w:rsid w:val="00EB36C8"/>
    <w:rsid w:val="00EB38D0"/>
    <w:rsid w:val="00EB3CE3"/>
    <w:rsid w:val="00EB5DFF"/>
    <w:rsid w:val="00EB66D4"/>
    <w:rsid w:val="00EC34B1"/>
    <w:rsid w:val="00EC57D2"/>
    <w:rsid w:val="00EC682D"/>
    <w:rsid w:val="00EC6B12"/>
    <w:rsid w:val="00EC76A4"/>
    <w:rsid w:val="00ED13AF"/>
    <w:rsid w:val="00ED21D6"/>
    <w:rsid w:val="00ED5595"/>
    <w:rsid w:val="00ED7A3C"/>
    <w:rsid w:val="00EE19D4"/>
    <w:rsid w:val="00EE27BE"/>
    <w:rsid w:val="00EE3FB8"/>
    <w:rsid w:val="00EE71EC"/>
    <w:rsid w:val="00EF1BD1"/>
    <w:rsid w:val="00EF45B1"/>
    <w:rsid w:val="00F02792"/>
    <w:rsid w:val="00F02D3B"/>
    <w:rsid w:val="00F065F6"/>
    <w:rsid w:val="00F102D0"/>
    <w:rsid w:val="00F113DA"/>
    <w:rsid w:val="00F11847"/>
    <w:rsid w:val="00F14061"/>
    <w:rsid w:val="00F15C54"/>
    <w:rsid w:val="00F32711"/>
    <w:rsid w:val="00F40543"/>
    <w:rsid w:val="00F505C1"/>
    <w:rsid w:val="00F564FA"/>
    <w:rsid w:val="00F6135B"/>
    <w:rsid w:val="00F63BEF"/>
    <w:rsid w:val="00F64E23"/>
    <w:rsid w:val="00F659E7"/>
    <w:rsid w:val="00F6623B"/>
    <w:rsid w:val="00F67AC9"/>
    <w:rsid w:val="00F72106"/>
    <w:rsid w:val="00F771D1"/>
    <w:rsid w:val="00F82328"/>
    <w:rsid w:val="00F83971"/>
    <w:rsid w:val="00F9097C"/>
    <w:rsid w:val="00F917A7"/>
    <w:rsid w:val="00F96319"/>
    <w:rsid w:val="00F9667C"/>
    <w:rsid w:val="00F97990"/>
    <w:rsid w:val="00FA3C3A"/>
    <w:rsid w:val="00FA4223"/>
    <w:rsid w:val="00FB1FF0"/>
    <w:rsid w:val="00FC010A"/>
    <w:rsid w:val="00FC1889"/>
    <w:rsid w:val="00FC7A4A"/>
    <w:rsid w:val="00FD072F"/>
    <w:rsid w:val="00FD1963"/>
    <w:rsid w:val="00FD3EC0"/>
    <w:rsid w:val="00FD5BB5"/>
    <w:rsid w:val="00FD7D25"/>
    <w:rsid w:val="00FD7E4D"/>
    <w:rsid w:val="00FE74E9"/>
    <w:rsid w:val="00FF136D"/>
    <w:rsid w:val="00FF2FA0"/>
    <w:rsid w:val="00FF398B"/>
    <w:rsid w:val="00FF516B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15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A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160E"/>
    <w:pPr>
      <w:keepNext/>
      <w:widowControl/>
      <w:tabs>
        <w:tab w:val="num" w:pos="0"/>
      </w:tabs>
      <w:autoSpaceDE/>
      <w:spacing w:before="240" w:after="60" w:line="240" w:lineRule="auto"/>
      <w:ind w:left="576" w:hanging="576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96515"/>
    <w:pPr>
      <w:widowControl/>
      <w:suppressAutoHyphens w:val="0"/>
      <w:autoSpaceDE/>
      <w:spacing w:line="240" w:lineRule="auto"/>
      <w:ind w:left="720" w:firstLine="0"/>
      <w:contextualSpacing/>
      <w:jc w:val="left"/>
    </w:pPr>
    <w:rPr>
      <w:rFonts w:cs="Times New Roman"/>
      <w:sz w:val="26"/>
      <w:szCs w:val="20"/>
      <w:lang w:eastAsia="ru-RU"/>
    </w:rPr>
  </w:style>
  <w:style w:type="paragraph" w:customStyle="1" w:styleId="FR2">
    <w:name w:val="FR2"/>
    <w:rsid w:val="00996515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FontStyle15">
    <w:name w:val="Font Style15"/>
    <w:rsid w:val="00996515"/>
    <w:rPr>
      <w:rFonts w:ascii="Times New Roman" w:hAnsi="Times New Roman" w:cs="Times New Roman" w:hint="default"/>
      <w:sz w:val="26"/>
    </w:rPr>
  </w:style>
  <w:style w:type="character" w:customStyle="1" w:styleId="20">
    <w:name w:val="Заголовок 2 Знак"/>
    <w:basedOn w:val="a0"/>
    <w:link w:val="2"/>
    <w:rsid w:val="000F160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yle7">
    <w:name w:val="Style7"/>
    <w:basedOn w:val="a"/>
    <w:rsid w:val="000F160E"/>
    <w:pPr>
      <w:suppressAutoHyphens w:val="0"/>
      <w:autoSpaceDN w:val="0"/>
      <w:adjustRightInd w:val="0"/>
      <w:spacing w:line="420" w:lineRule="exact"/>
      <w:ind w:firstLine="686"/>
    </w:pPr>
    <w:rPr>
      <w:rFonts w:cs="Times New Roman"/>
      <w:lang w:eastAsia="ru-RU"/>
    </w:rPr>
  </w:style>
  <w:style w:type="paragraph" w:styleId="a5">
    <w:name w:val="Body Text Indent"/>
    <w:basedOn w:val="a"/>
    <w:link w:val="a6"/>
    <w:rsid w:val="000F160E"/>
    <w:pPr>
      <w:widowControl/>
      <w:autoSpaceDE/>
      <w:spacing w:line="240" w:lineRule="auto"/>
      <w:ind w:firstLine="480"/>
    </w:pPr>
    <w:rPr>
      <w:rFonts w:cs="Times New Roman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0F16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0F160E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F160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0F16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header"/>
    <w:basedOn w:val="a"/>
    <w:link w:val="a8"/>
    <w:rsid w:val="000F160E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0"/>
      <w:jc w:val="left"/>
    </w:pPr>
    <w:rPr>
      <w:rFonts w:cs="Times New Roman"/>
      <w:lang w:eastAsia="zh-CN"/>
    </w:rPr>
  </w:style>
  <w:style w:type="character" w:customStyle="1" w:styleId="a8">
    <w:name w:val="Верхний колонтитул Знак"/>
    <w:basedOn w:val="a0"/>
    <w:link w:val="a7"/>
    <w:rsid w:val="000F160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0F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0F160E"/>
    <w:pPr>
      <w:suppressAutoHyphens w:val="0"/>
      <w:autoSpaceDN w:val="0"/>
      <w:adjustRightInd w:val="0"/>
      <w:spacing w:line="317" w:lineRule="exact"/>
      <w:ind w:firstLine="298"/>
      <w:jc w:val="left"/>
    </w:pPr>
    <w:rPr>
      <w:rFonts w:cs="Times New Roman"/>
      <w:lang w:eastAsia="ru-RU"/>
    </w:rPr>
  </w:style>
  <w:style w:type="character" w:customStyle="1" w:styleId="FontStyle14">
    <w:name w:val="Font Style14"/>
    <w:rsid w:val="000F160E"/>
    <w:rPr>
      <w:rFonts w:ascii="Times New Roman" w:hAnsi="Times New Roman"/>
      <w:b/>
      <w:sz w:val="26"/>
    </w:rPr>
  </w:style>
  <w:style w:type="paragraph" w:styleId="aa">
    <w:name w:val="footer"/>
    <w:basedOn w:val="a"/>
    <w:link w:val="ab"/>
    <w:uiPriority w:val="99"/>
    <w:semiHidden/>
    <w:unhideWhenUsed/>
    <w:rsid w:val="000F160E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F160E"/>
  </w:style>
  <w:style w:type="character" w:customStyle="1" w:styleId="5">
    <w:name w:val="Заголовок №5_"/>
    <w:basedOn w:val="a0"/>
    <w:link w:val="50"/>
    <w:rsid w:val="009B75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B75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9B7542"/>
    <w:pPr>
      <w:widowControl/>
      <w:shd w:val="clear" w:color="auto" w:fill="FFFFFF"/>
      <w:suppressAutoHyphens w:val="0"/>
      <w:autoSpaceDE/>
      <w:spacing w:after="480" w:line="0" w:lineRule="atLeast"/>
      <w:ind w:firstLine="0"/>
      <w:jc w:val="center"/>
      <w:outlineLvl w:val="4"/>
    </w:pPr>
    <w:rPr>
      <w:rFonts w:cs="Times New Roman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9B7542"/>
    <w:pPr>
      <w:widowControl/>
      <w:shd w:val="clear" w:color="auto" w:fill="FFFFFF"/>
      <w:suppressAutoHyphens w:val="0"/>
      <w:autoSpaceDE/>
      <w:spacing w:before="780" w:after="600" w:line="0" w:lineRule="atLeast"/>
      <w:ind w:firstLine="0"/>
      <w:jc w:val="center"/>
    </w:pPr>
    <w:rPr>
      <w:rFonts w:cs="Times New Roman"/>
      <w:sz w:val="27"/>
      <w:szCs w:val="27"/>
      <w:lang w:eastAsia="en-US"/>
    </w:rPr>
  </w:style>
  <w:style w:type="character" w:customStyle="1" w:styleId="ac">
    <w:name w:val="Основной текст_"/>
    <w:basedOn w:val="a0"/>
    <w:link w:val="23"/>
    <w:rsid w:val="00D268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c"/>
    <w:rsid w:val="00D268CF"/>
    <w:pPr>
      <w:widowControl/>
      <w:shd w:val="clear" w:color="auto" w:fill="FFFFFF"/>
      <w:suppressAutoHyphens w:val="0"/>
      <w:autoSpaceDE/>
      <w:spacing w:before="240" w:line="0" w:lineRule="atLeast"/>
      <w:ind w:hanging="1420"/>
      <w:jc w:val="left"/>
    </w:pPr>
    <w:rPr>
      <w:rFonts w:cs="Times New Roman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rsid w:val="00D268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D268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+ Полужирный5"/>
    <w:basedOn w:val="ac"/>
    <w:rsid w:val="00D26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+ Полужирный4"/>
    <w:basedOn w:val="ac"/>
    <w:rsid w:val="00D26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268CF"/>
    <w:pPr>
      <w:widowControl/>
      <w:shd w:val="clear" w:color="auto" w:fill="FFFFFF"/>
      <w:suppressAutoHyphens w:val="0"/>
      <w:autoSpaceDE/>
      <w:spacing w:before="540" w:line="264" w:lineRule="exact"/>
      <w:ind w:hanging="700"/>
      <w:jc w:val="left"/>
    </w:pPr>
    <w:rPr>
      <w:rFonts w:cs="Times New Roman"/>
      <w:sz w:val="23"/>
      <w:szCs w:val="23"/>
      <w:lang w:eastAsia="en-US"/>
    </w:rPr>
  </w:style>
  <w:style w:type="character" w:customStyle="1" w:styleId="7">
    <w:name w:val="Заголовок №7_"/>
    <w:basedOn w:val="a0"/>
    <w:link w:val="70"/>
    <w:rsid w:val="00187D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187DEF"/>
    <w:pPr>
      <w:widowControl/>
      <w:shd w:val="clear" w:color="auto" w:fill="FFFFFF"/>
      <w:suppressAutoHyphens w:val="0"/>
      <w:autoSpaceDE/>
      <w:spacing w:line="274" w:lineRule="exact"/>
      <w:ind w:firstLine="0"/>
      <w:jc w:val="left"/>
      <w:outlineLvl w:val="6"/>
    </w:pPr>
    <w:rPr>
      <w:rFonts w:cs="Times New Roman"/>
      <w:sz w:val="23"/>
      <w:szCs w:val="23"/>
      <w:lang w:eastAsia="en-US"/>
    </w:rPr>
  </w:style>
  <w:style w:type="character" w:customStyle="1" w:styleId="3">
    <w:name w:val="Основной текст + Полужирный3"/>
    <w:basedOn w:val="ac"/>
    <w:rsid w:val="00BA6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2A0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Подпись к таблице_"/>
    <w:basedOn w:val="a0"/>
    <w:link w:val="ae"/>
    <w:rsid w:val="002A03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A03C0"/>
    <w:pPr>
      <w:widowControl/>
      <w:shd w:val="clear" w:color="auto" w:fill="FFFFFF"/>
      <w:suppressAutoHyphens w:val="0"/>
      <w:autoSpaceDE/>
      <w:spacing w:line="0" w:lineRule="atLeast"/>
      <w:ind w:firstLine="0"/>
      <w:jc w:val="left"/>
    </w:pPr>
    <w:rPr>
      <w:rFonts w:cs="Times New Roman"/>
      <w:sz w:val="23"/>
      <w:szCs w:val="23"/>
      <w:lang w:eastAsia="en-US"/>
    </w:rPr>
  </w:style>
  <w:style w:type="character" w:customStyle="1" w:styleId="42">
    <w:name w:val="Основной текст (42)_"/>
    <w:basedOn w:val="a0"/>
    <w:link w:val="420"/>
    <w:rsid w:val="002A03C0"/>
    <w:rPr>
      <w:rFonts w:ascii="Corbel" w:eastAsia="Corbel" w:hAnsi="Corbel" w:cs="Corbel"/>
      <w:sz w:val="10"/>
      <w:szCs w:val="10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c"/>
    <w:rsid w:val="002A03C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2A03C0"/>
    <w:pPr>
      <w:widowControl/>
      <w:shd w:val="clear" w:color="auto" w:fill="FFFFFF"/>
      <w:suppressAutoHyphens w:val="0"/>
      <w:autoSpaceDE/>
      <w:spacing w:before="780" w:line="0" w:lineRule="atLeast"/>
      <w:ind w:firstLine="0"/>
      <w:jc w:val="left"/>
    </w:pPr>
    <w:rPr>
      <w:rFonts w:ascii="Corbel" w:eastAsia="Corbel" w:hAnsi="Corbel" w:cs="Corbel"/>
      <w:sz w:val="10"/>
      <w:szCs w:val="10"/>
      <w:lang w:eastAsia="en-US"/>
    </w:rPr>
  </w:style>
  <w:style w:type="character" w:styleId="af">
    <w:name w:val="Strong"/>
    <w:basedOn w:val="a0"/>
    <w:uiPriority w:val="22"/>
    <w:qFormat/>
    <w:rsid w:val="002A03C0"/>
    <w:rPr>
      <w:b/>
      <w:bCs/>
    </w:rPr>
  </w:style>
  <w:style w:type="character" w:customStyle="1" w:styleId="a4">
    <w:name w:val="Абзац списка Знак"/>
    <w:link w:val="a3"/>
    <w:locked/>
    <w:rsid w:val="0019631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0">
    <w:name w:val="Hyperlink"/>
    <w:rsid w:val="003171A4"/>
    <w:rPr>
      <w:color w:val="000080"/>
      <w:u w:val="single"/>
    </w:rPr>
  </w:style>
  <w:style w:type="paragraph" w:styleId="af1">
    <w:name w:val="Body Text"/>
    <w:basedOn w:val="a"/>
    <w:link w:val="af2"/>
    <w:uiPriority w:val="99"/>
    <w:unhideWhenUsed/>
    <w:rsid w:val="001016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0162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A22B7-DD1D-42CA-8C43-F3DA373D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35</cp:revision>
  <cp:lastPrinted>2021-07-15T06:38:00Z</cp:lastPrinted>
  <dcterms:created xsi:type="dcterms:W3CDTF">2021-04-19T10:17:00Z</dcterms:created>
  <dcterms:modified xsi:type="dcterms:W3CDTF">2021-07-21T04:42:00Z</dcterms:modified>
</cp:coreProperties>
</file>